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D3772" w14:textId="77777777" w:rsidR="00000000" w:rsidRPr="002432F5" w:rsidRDefault="002432F5">
      <w:pPr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ab/>
      </w:r>
    </w:p>
    <w:p w14:paraId="4604B953" w14:textId="77777777" w:rsidR="00000000" w:rsidRPr="002432F5" w:rsidRDefault="002432F5" w:rsidP="002432F5">
      <w:pPr>
        <w:pStyle w:val="Tytu"/>
        <w:rPr>
          <w:rFonts w:ascii="Tahoma" w:hAnsi="Tahoma" w:cs="Tahoma"/>
        </w:rPr>
      </w:pPr>
      <w:r w:rsidRPr="002432F5">
        <w:rPr>
          <w:rFonts w:ascii="Tahoma" w:hAnsi="Tahoma" w:cs="Tahoma"/>
        </w:rPr>
        <w:t>PROFILAKTYKA BEZPIECZEŃSTWA W  SZKOŁACH</w:t>
      </w:r>
    </w:p>
    <w:p w14:paraId="3E4685BC" w14:textId="77777777" w:rsidR="00000000" w:rsidRPr="002432F5" w:rsidRDefault="002432F5" w:rsidP="002432F5">
      <w:pPr>
        <w:pStyle w:val="Podtytu"/>
        <w:rPr>
          <w:rFonts w:ascii="Tahoma" w:hAnsi="Tahoma" w:cs="Tahoma"/>
        </w:rPr>
      </w:pPr>
      <w:r w:rsidRPr="002432F5">
        <w:rPr>
          <w:rFonts w:ascii="Tahoma" w:hAnsi="Tahoma" w:cs="Tahoma"/>
        </w:rPr>
        <w:t>Zestawienie bibliograficzne w wyborze za lata 2010-2023</w:t>
      </w:r>
    </w:p>
    <w:p w14:paraId="32855C4F" w14:textId="77777777" w:rsidR="00000000" w:rsidRPr="002432F5" w:rsidRDefault="002432F5" w:rsidP="002432F5">
      <w:pPr>
        <w:pStyle w:val="Podtytu"/>
        <w:rPr>
          <w:rFonts w:ascii="Tahoma" w:hAnsi="Tahoma" w:cs="Tahoma"/>
        </w:rPr>
      </w:pPr>
      <w:r w:rsidRPr="002432F5">
        <w:rPr>
          <w:rFonts w:ascii="Tahoma" w:eastAsia="Tahoma" w:hAnsi="Tahoma" w:cs="Tahoma"/>
        </w:rPr>
        <w:t xml:space="preserve"> </w:t>
      </w:r>
      <w:r w:rsidRPr="002432F5">
        <w:rPr>
          <w:rFonts w:ascii="Tahoma" w:hAnsi="Tahoma" w:cs="Tahoma"/>
        </w:rPr>
        <w:t xml:space="preserve">na podstawie zbiorów PBW im. KEN w Warszawie. Filia w Żyrardowie </w:t>
      </w:r>
    </w:p>
    <w:p w14:paraId="41330277" w14:textId="77777777" w:rsidR="00000000" w:rsidRPr="002432F5" w:rsidRDefault="002432F5" w:rsidP="002432F5">
      <w:pPr>
        <w:pStyle w:val="Podtytu"/>
        <w:rPr>
          <w:rFonts w:ascii="Tahoma" w:hAnsi="Tahoma" w:cs="Tahoma"/>
        </w:rPr>
      </w:pPr>
      <w:r w:rsidRPr="002432F5">
        <w:rPr>
          <w:rFonts w:ascii="Tahoma" w:hAnsi="Tahoma" w:cs="Tahoma"/>
        </w:rPr>
        <w:t xml:space="preserve">oraz </w:t>
      </w:r>
      <w:r w:rsidRPr="002432F5">
        <w:rPr>
          <w:rFonts w:ascii="Tahoma" w:hAnsi="Tahoma" w:cs="Tahoma"/>
        </w:rPr>
        <w:t xml:space="preserve">publikacji </w:t>
      </w:r>
      <w:r w:rsidRPr="002432F5">
        <w:rPr>
          <w:rFonts w:ascii="Tahoma" w:hAnsi="Tahoma" w:cs="Tahoma"/>
        </w:rPr>
        <w:t>dostępnych w  Internecie</w:t>
      </w:r>
    </w:p>
    <w:p w14:paraId="5CF258CF" w14:textId="77777777" w:rsidR="00000000" w:rsidRPr="002432F5" w:rsidRDefault="002432F5">
      <w:pPr>
        <w:spacing w:line="360" w:lineRule="auto"/>
        <w:jc w:val="center"/>
        <w:rPr>
          <w:rFonts w:ascii="Tahoma" w:hAnsi="Tahoma"/>
          <w:sz w:val="28"/>
          <w:szCs w:val="28"/>
        </w:rPr>
      </w:pPr>
    </w:p>
    <w:p w14:paraId="5845E546" w14:textId="77777777" w:rsidR="00000000" w:rsidRPr="002432F5" w:rsidRDefault="002432F5" w:rsidP="002432F5">
      <w:pPr>
        <w:pStyle w:val="Nagwek1"/>
        <w:rPr>
          <w:rFonts w:ascii="Tahoma" w:hAnsi="Tahoma" w:cs="Tahoma"/>
        </w:rPr>
      </w:pPr>
      <w:r w:rsidRPr="002432F5">
        <w:rPr>
          <w:rFonts w:ascii="Tahoma" w:hAnsi="Tahoma" w:cs="Tahoma"/>
        </w:rPr>
        <w:t>I. KSIĄŻKI</w:t>
      </w:r>
    </w:p>
    <w:p w14:paraId="0C7993BC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Agresja w szkole</w:t>
      </w:r>
      <w:r w:rsidRPr="002432F5">
        <w:rPr>
          <w:rFonts w:ascii="Tahoma" w:hAnsi="Tahoma"/>
          <w:sz w:val="28"/>
          <w:szCs w:val="28"/>
        </w:rPr>
        <w:t>, redakcja naukowa Mar</w:t>
      </w:r>
      <w:r w:rsidRPr="002432F5">
        <w:rPr>
          <w:rFonts w:ascii="Tahoma" w:hAnsi="Tahoma"/>
          <w:sz w:val="28"/>
          <w:szCs w:val="28"/>
        </w:rPr>
        <w:t xml:space="preserve">ia Libiszowska - Żółtkowska, Krystyna Ostrowska, Wydanie 2, Warszawa, </w:t>
      </w:r>
      <w:proofErr w:type="spellStart"/>
      <w:r w:rsidRPr="002432F5">
        <w:rPr>
          <w:rFonts w:ascii="Tahoma" w:hAnsi="Tahoma"/>
          <w:sz w:val="28"/>
          <w:szCs w:val="28"/>
        </w:rPr>
        <w:t>Difin</w:t>
      </w:r>
      <w:proofErr w:type="spellEnd"/>
      <w:r w:rsidRPr="002432F5">
        <w:rPr>
          <w:rFonts w:ascii="Tahoma" w:hAnsi="Tahoma"/>
          <w:sz w:val="28"/>
          <w:szCs w:val="28"/>
        </w:rPr>
        <w:t>, 2019, ISBN 9788380859098</w:t>
      </w:r>
    </w:p>
    <w:p w14:paraId="2F255CF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476BC55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30419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0C7DBBF9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189200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4EA1097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58778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12F5C59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40886</w:t>
      </w:r>
    </w:p>
    <w:p w14:paraId="79A93E9D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6CD3FF4C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Babert</w:t>
      </w:r>
      <w:proofErr w:type="spellEnd"/>
      <w:r w:rsidRPr="002432F5">
        <w:rPr>
          <w:rFonts w:ascii="Tahoma" w:hAnsi="Tahoma"/>
          <w:sz w:val="28"/>
          <w:szCs w:val="28"/>
        </w:rPr>
        <w:t xml:space="preserve"> Magdalena</w:t>
      </w:r>
      <w:r w:rsidRPr="002432F5">
        <w:rPr>
          <w:rFonts w:ascii="Tahoma" w:hAnsi="Tahoma"/>
          <w:i/>
          <w:sz w:val="28"/>
          <w:szCs w:val="28"/>
        </w:rPr>
        <w:t xml:space="preserve">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Co ma zrobić dziecko, gdy... Praktyczny poradnik dla rodziców i dzieci</w:t>
      </w:r>
      <w:r w:rsidRPr="002432F5">
        <w:rPr>
          <w:rFonts w:ascii="Tahoma" w:hAnsi="Tahoma"/>
          <w:color w:val="212121"/>
          <w:sz w:val="28"/>
          <w:szCs w:val="28"/>
        </w:rPr>
        <w:t xml:space="preserve">, </w:t>
      </w:r>
      <w:r w:rsidRPr="002432F5">
        <w:rPr>
          <w:rFonts w:ascii="Tahoma" w:hAnsi="Tahoma"/>
          <w:color w:val="212121"/>
          <w:sz w:val="28"/>
          <w:szCs w:val="28"/>
        </w:rPr>
        <w:t xml:space="preserve">Białystok, Przedsiębiorstwo Wydawniczo-Handlowe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Printex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, 2016, ISBN 9788361372882 </w:t>
      </w:r>
    </w:p>
    <w:p w14:paraId="1BF606F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4875EB0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172175 </w:t>
      </w:r>
    </w:p>
    <w:p w14:paraId="6EC729D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39154 </w:t>
      </w:r>
    </w:p>
    <w:p w14:paraId="699CE7F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55259 </w:t>
      </w:r>
    </w:p>
    <w:p w14:paraId="437B8D8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36737 </w:t>
      </w:r>
    </w:p>
    <w:p w14:paraId="75F1409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ab/>
      </w:r>
    </w:p>
    <w:p w14:paraId="4348DFAA" w14:textId="77777777" w:rsidR="00000000" w:rsidRPr="002432F5" w:rsidRDefault="002432F5">
      <w:pPr>
        <w:pStyle w:val="Tekstwstpniesformatowany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2432F5">
        <w:rPr>
          <w:rFonts w:ascii="Tahoma" w:eastAsia="Tahoma" w:hAnsi="Tahoma" w:cs="Tahoma"/>
          <w:i/>
          <w:iCs/>
          <w:sz w:val="28"/>
          <w:szCs w:val="28"/>
        </w:rPr>
        <w:t>Bezpieczeństwo w cyberprzestrzeni. Wybrane zagadnienia</w:t>
      </w:r>
      <w:r w:rsidRPr="002432F5">
        <w:rPr>
          <w:rFonts w:ascii="Tahoma" w:eastAsia="Tahoma" w:hAnsi="Tahoma" w:cs="Tahoma"/>
          <w:i/>
          <w:sz w:val="28"/>
          <w:szCs w:val="28"/>
        </w:rPr>
        <w:t>,</w:t>
      </w:r>
      <w:r w:rsidRPr="002432F5">
        <w:rPr>
          <w:rFonts w:ascii="Tahoma" w:eastAsia="Tahoma" w:hAnsi="Tahoma" w:cs="Tahoma"/>
          <w:sz w:val="28"/>
          <w:szCs w:val="28"/>
        </w:rPr>
        <w:t xml:space="preserve"> redakcja naukowa Magdalena </w:t>
      </w:r>
      <w:proofErr w:type="spellStart"/>
      <w:r w:rsidRPr="002432F5">
        <w:rPr>
          <w:rFonts w:ascii="Tahoma" w:eastAsia="Tahoma" w:hAnsi="Tahoma" w:cs="Tahoma"/>
          <w:sz w:val="28"/>
          <w:szCs w:val="28"/>
        </w:rPr>
        <w:t>Molendowska</w:t>
      </w:r>
      <w:proofErr w:type="spellEnd"/>
      <w:r w:rsidRPr="002432F5">
        <w:rPr>
          <w:rFonts w:ascii="Tahoma" w:eastAsia="Tahoma" w:hAnsi="Tahoma" w:cs="Tahoma"/>
          <w:sz w:val="28"/>
          <w:szCs w:val="28"/>
        </w:rPr>
        <w:t>, Rafał Miern</w:t>
      </w:r>
      <w:r w:rsidRPr="002432F5">
        <w:rPr>
          <w:rFonts w:ascii="Tahoma" w:eastAsia="Tahoma" w:hAnsi="Tahoma" w:cs="Tahoma"/>
          <w:sz w:val="28"/>
          <w:szCs w:val="28"/>
        </w:rPr>
        <w:t xml:space="preserve">ik, Toruń, Wydawnictwo </w:t>
      </w:r>
      <w:r w:rsidRPr="002432F5">
        <w:rPr>
          <w:rFonts w:ascii="Tahoma" w:eastAsia="Tahoma" w:hAnsi="Tahoma" w:cs="Tahoma"/>
          <w:sz w:val="28"/>
          <w:szCs w:val="28"/>
        </w:rPr>
        <w:lastRenderedPageBreak/>
        <w:t>Adam Marszałek, 2020, ISBN 9788381804158</w:t>
      </w:r>
    </w:p>
    <w:p w14:paraId="5DB956BF" w14:textId="77777777" w:rsidR="00000000" w:rsidRPr="002432F5" w:rsidRDefault="002432F5">
      <w:pPr>
        <w:spacing w:line="360" w:lineRule="auto"/>
        <w:ind w:left="709"/>
        <w:rPr>
          <w:rFonts w:ascii="Tahoma" w:hAnsi="Tahoma"/>
        </w:rPr>
      </w:pPr>
      <w:r w:rsidRPr="002432F5">
        <w:rPr>
          <w:rFonts w:ascii="Tahoma" w:eastAsia="Tahoma" w:hAnsi="Tahoma"/>
          <w:color w:val="212121"/>
          <w:sz w:val="28"/>
          <w:szCs w:val="28"/>
          <w:u w:val="single"/>
        </w:rPr>
        <w:t>Sygnatury:</w:t>
      </w:r>
    </w:p>
    <w:p w14:paraId="2A41BCFF" w14:textId="77777777" w:rsidR="00000000" w:rsidRPr="002432F5" w:rsidRDefault="002432F5">
      <w:pPr>
        <w:spacing w:line="360" w:lineRule="auto"/>
        <w:ind w:left="709"/>
        <w:rPr>
          <w:rFonts w:ascii="Tahoma" w:hAnsi="Tahoma"/>
        </w:rPr>
      </w:pPr>
      <w:r w:rsidRPr="002432F5">
        <w:rPr>
          <w:rFonts w:ascii="Tahoma" w:eastAsia="Tahoma" w:hAnsi="Tahoma"/>
          <w:color w:val="212121"/>
          <w:sz w:val="28"/>
          <w:szCs w:val="28"/>
        </w:rPr>
        <w:t xml:space="preserve">ZYWYP 42574 </w:t>
      </w:r>
    </w:p>
    <w:p w14:paraId="36FC53C9" w14:textId="77777777" w:rsidR="00000000" w:rsidRPr="002432F5" w:rsidRDefault="002432F5">
      <w:pPr>
        <w:spacing w:line="360" w:lineRule="auto"/>
        <w:ind w:left="709"/>
        <w:rPr>
          <w:rFonts w:ascii="Tahoma" w:hAnsi="Tahoma"/>
        </w:rPr>
      </w:pPr>
    </w:p>
    <w:p w14:paraId="092714FF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Cęcelek</w:t>
      </w:r>
      <w:proofErr w:type="spellEnd"/>
      <w:r w:rsidRPr="002432F5">
        <w:rPr>
          <w:rFonts w:ascii="Tahoma" w:hAnsi="Tahoma"/>
          <w:sz w:val="28"/>
          <w:szCs w:val="28"/>
        </w:rPr>
        <w:t xml:space="preserve"> Grażyna,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Nierówności ekonomiczne a szanse edukacyjne i bezpieczeństwo społeczne dzieci i młodzieży</w:t>
      </w:r>
      <w:r w:rsidRPr="002432F5">
        <w:rPr>
          <w:rFonts w:ascii="Tahoma" w:hAnsi="Tahoma"/>
          <w:color w:val="212121"/>
          <w:sz w:val="28"/>
          <w:szCs w:val="28"/>
        </w:rPr>
        <w:t xml:space="preserve">, Warszawa,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Difin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 SA, 2020, ISBN 9788380858374 </w:t>
      </w:r>
    </w:p>
    <w:p w14:paraId="3B5D3F59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0354027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</w:t>
      </w:r>
      <w:r w:rsidRPr="002432F5">
        <w:rPr>
          <w:rFonts w:ascii="Tahoma" w:hAnsi="Tahoma"/>
          <w:color w:val="212121"/>
          <w:sz w:val="28"/>
          <w:szCs w:val="28"/>
        </w:rPr>
        <w:t xml:space="preserve">WYP 32457 </w:t>
      </w:r>
    </w:p>
    <w:p w14:paraId="48EF4D7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194247 </w:t>
      </w:r>
    </w:p>
    <w:p w14:paraId="1F7CD8C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41125</w:t>
      </w:r>
    </w:p>
    <w:p w14:paraId="1396354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60128  </w:t>
      </w:r>
    </w:p>
    <w:p w14:paraId="048586A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42512 </w:t>
      </w:r>
    </w:p>
    <w:p w14:paraId="118AB90A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11E9735A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color w:val="212121"/>
          <w:sz w:val="28"/>
          <w:szCs w:val="28"/>
        </w:rPr>
        <w:t>Celuch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 Małgorzata, Winczewska Bożena, Zaleśny Leszek,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Jak zorganizować współpracę szkoły z policją, by pomagać a nie straszyć uczniów</w:t>
      </w:r>
      <w:r w:rsidRPr="002432F5">
        <w:rPr>
          <w:rFonts w:ascii="Tahoma" w:hAnsi="Tahoma"/>
          <w:iCs/>
          <w:color w:val="212121"/>
          <w:sz w:val="28"/>
          <w:szCs w:val="28"/>
        </w:rPr>
        <w:t xml:space="preserve"> ? </w:t>
      </w:r>
      <w:r w:rsidRPr="002432F5">
        <w:rPr>
          <w:rFonts w:ascii="Tahoma" w:hAnsi="Tahoma"/>
          <w:color w:val="212121"/>
          <w:sz w:val="28"/>
          <w:szCs w:val="28"/>
        </w:rPr>
        <w:t>Warszawa, Wydawnictwo Wiedza i Praktyka, 2017, ISBN 9788</w:t>
      </w:r>
      <w:r w:rsidRPr="002432F5">
        <w:rPr>
          <w:rFonts w:ascii="Tahoma" w:hAnsi="Tahoma"/>
          <w:color w:val="212121"/>
          <w:sz w:val="28"/>
          <w:szCs w:val="28"/>
        </w:rPr>
        <w:t xml:space="preserve">326962264 </w:t>
      </w:r>
    </w:p>
    <w:p w14:paraId="43FAF87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0E1A027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27283</w:t>
      </w:r>
    </w:p>
    <w:p w14:paraId="16DD229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176891 </w:t>
      </w:r>
    </w:p>
    <w:p w14:paraId="3C83C2E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38067 </w:t>
      </w:r>
    </w:p>
    <w:p w14:paraId="25D91AE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55902 </w:t>
      </w:r>
    </w:p>
    <w:p w14:paraId="14E98A2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eastAsia="Tahoma" w:hAnsi="Tahoma"/>
          <w:color w:val="212121"/>
          <w:sz w:val="28"/>
          <w:szCs w:val="28"/>
        </w:rPr>
        <w:t xml:space="preserve"> </w:t>
      </w:r>
      <w:r w:rsidRPr="002432F5">
        <w:rPr>
          <w:rFonts w:ascii="Tahoma" w:hAnsi="Tahoma"/>
          <w:color w:val="212121"/>
          <w:sz w:val="28"/>
          <w:szCs w:val="28"/>
        </w:rPr>
        <w:t xml:space="preserve">ZYWYP 37502 </w:t>
      </w:r>
    </w:p>
    <w:p w14:paraId="5E65AE2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</w:p>
    <w:p w14:paraId="7DD783B4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i/>
          <w:iCs/>
          <w:color w:val="212121"/>
          <w:sz w:val="28"/>
          <w:szCs w:val="28"/>
        </w:rPr>
        <w:t>Cyberbezpieczeństwo</w:t>
      </w:r>
      <w:proofErr w:type="spellEnd"/>
      <w:r w:rsidRPr="002432F5">
        <w:rPr>
          <w:rFonts w:ascii="Tahoma" w:hAnsi="Tahoma"/>
          <w:i/>
          <w:iCs/>
          <w:color w:val="212121"/>
          <w:sz w:val="28"/>
          <w:szCs w:val="28"/>
        </w:rPr>
        <w:t xml:space="preserve"> dzieci i młodzieży. Realny i wirtualny problem polityki bezpieczeństwa</w:t>
      </w:r>
      <w:r w:rsidRPr="002432F5">
        <w:rPr>
          <w:rFonts w:ascii="Tahoma" w:hAnsi="Tahoma"/>
          <w:iCs/>
          <w:color w:val="212121"/>
          <w:sz w:val="28"/>
          <w:szCs w:val="28"/>
        </w:rPr>
        <w:t xml:space="preserve"> </w:t>
      </w:r>
      <w:r w:rsidRPr="002432F5">
        <w:rPr>
          <w:rFonts w:ascii="Tahoma" w:hAnsi="Tahoma"/>
          <w:color w:val="212121"/>
          <w:sz w:val="28"/>
          <w:szCs w:val="28"/>
        </w:rPr>
        <w:t xml:space="preserve">, redakcja naukowa Marek Górka, Warszawa,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lastRenderedPageBreak/>
        <w:t>Difin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, 2017, ISBN 9788380855557 </w:t>
      </w:r>
    </w:p>
    <w:p w14:paraId="4FE499A9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</w:t>
      </w:r>
      <w:r w:rsidRPr="002432F5">
        <w:rPr>
          <w:rFonts w:ascii="Tahoma" w:hAnsi="Tahoma"/>
          <w:color w:val="212121"/>
          <w:sz w:val="28"/>
          <w:szCs w:val="28"/>
          <w:u w:val="single"/>
        </w:rPr>
        <w:t>gnatury:</w:t>
      </w:r>
    </w:p>
    <w:p w14:paraId="0FE7B93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28471 </w:t>
      </w:r>
    </w:p>
    <w:p w14:paraId="47BA58F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180190 , GCWYP 180208 </w:t>
      </w:r>
    </w:p>
    <w:p w14:paraId="52F4B71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40546 </w:t>
      </w:r>
    </w:p>
    <w:p w14:paraId="11214E7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NDWYP 38501 </w:t>
      </w:r>
    </w:p>
    <w:p w14:paraId="45CB116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58846 </w:t>
      </w:r>
    </w:p>
    <w:p w14:paraId="1A6779C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38350 </w:t>
      </w:r>
    </w:p>
    <w:p w14:paraId="0EB7AD93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378A918E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Diagnoza i profilaktyka uzależnień wśród młodzieży wyzwaniem dla społeczności lokalnej</w:t>
      </w:r>
      <w:r w:rsidRPr="002432F5">
        <w:rPr>
          <w:rFonts w:ascii="Tahoma" w:hAnsi="Tahoma"/>
          <w:sz w:val="28"/>
          <w:szCs w:val="28"/>
        </w:rPr>
        <w:t>, redakcja naukowa Jan A. Malinowski, Toruń, Wydawnictwo Edukacyjn</w:t>
      </w:r>
      <w:r w:rsidRPr="002432F5">
        <w:rPr>
          <w:rFonts w:ascii="Tahoma" w:hAnsi="Tahoma"/>
          <w:sz w:val="28"/>
          <w:szCs w:val="28"/>
        </w:rPr>
        <w:t>e "Akapit", 2016, ISBN 9788363955410</w:t>
      </w:r>
    </w:p>
    <w:p w14:paraId="59FED46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2027F2E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183097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379F30B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GRWYP 39291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711C7BF3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38248</w:t>
      </w:r>
    </w:p>
    <w:p w14:paraId="6CCBFE34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68E40481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Drożdż Michał, Grzesiak-Witek Danuta, Witek Paweł, </w:t>
      </w:r>
      <w:r w:rsidRPr="002432F5">
        <w:rPr>
          <w:rFonts w:ascii="Tahoma" w:hAnsi="Tahoma"/>
          <w:i/>
          <w:sz w:val="28"/>
          <w:szCs w:val="28"/>
        </w:rPr>
        <w:t>Uczeń a współczesne zagrożenia</w:t>
      </w:r>
      <w:r w:rsidRPr="002432F5">
        <w:rPr>
          <w:rFonts w:ascii="Tahoma" w:hAnsi="Tahoma"/>
          <w:sz w:val="28"/>
          <w:szCs w:val="28"/>
        </w:rPr>
        <w:t>, Lublin, Towarzystwo Naukowe Katolickiego Uniwersytetu Lubelskiego Jana Pawła II, 2019</w:t>
      </w:r>
      <w:r w:rsidRPr="002432F5">
        <w:rPr>
          <w:rFonts w:ascii="Tahoma" w:hAnsi="Tahoma"/>
          <w:sz w:val="28"/>
          <w:szCs w:val="28"/>
        </w:rPr>
        <w:t>, ISBN 9788373069275</w:t>
      </w:r>
    </w:p>
    <w:p w14:paraId="0E8DAD3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6C3A12F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32286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0AF618E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42152</w:t>
      </w:r>
    </w:p>
    <w:p w14:paraId="1E25E595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2EE5372F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Edukacja - relacja – zabawa</w:t>
      </w:r>
      <w:r w:rsidRPr="002432F5">
        <w:rPr>
          <w:rFonts w:ascii="Tahoma" w:hAnsi="Tahoma"/>
          <w:i/>
          <w:color w:val="212121"/>
          <w:sz w:val="28"/>
          <w:szCs w:val="28"/>
        </w:rPr>
        <w:t xml:space="preserve">. Wieloaspektowość Internetu w wymiarze bezpieczeństwa dzieci i młodzieży. Obszary: Internet - konteksty społeczne i prawne, Internet - wybrane aspekty ochrony dzieci i </w:t>
      </w:r>
      <w:r w:rsidRPr="002432F5">
        <w:rPr>
          <w:rFonts w:ascii="Tahoma" w:hAnsi="Tahoma"/>
          <w:i/>
          <w:color w:val="212121"/>
          <w:sz w:val="28"/>
          <w:szCs w:val="28"/>
        </w:rPr>
        <w:lastRenderedPageBreak/>
        <w:t>mł</w:t>
      </w:r>
      <w:r w:rsidRPr="002432F5">
        <w:rPr>
          <w:rFonts w:ascii="Tahoma" w:hAnsi="Tahoma"/>
          <w:i/>
          <w:color w:val="212121"/>
          <w:sz w:val="28"/>
          <w:szCs w:val="28"/>
        </w:rPr>
        <w:t>odzieży</w:t>
      </w:r>
      <w:r w:rsidRPr="002432F5">
        <w:rPr>
          <w:rFonts w:ascii="Tahoma" w:hAnsi="Tahoma"/>
          <w:color w:val="212121"/>
          <w:sz w:val="28"/>
          <w:szCs w:val="28"/>
        </w:rPr>
        <w:t xml:space="preserve">, redakcja naukowa Agnieszka Wrońska, Rafał Lew-Starowicz, Anna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Rywczyńska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, Warszawa, Wydawnictwo FRSE, 2020, ISBN 9788365591777 </w:t>
      </w:r>
    </w:p>
    <w:p w14:paraId="2A82C67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760391A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59779 </w:t>
      </w:r>
    </w:p>
    <w:p w14:paraId="01F77AC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42330, ZYWYP 42331 </w:t>
      </w:r>
    </w:p>
    <w:p w14:paraId="0E2DE64F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11E91928" w14:textId="77777777" w:rsidR="00000000" w:rsidRPr="002432F5" w:rsidRDefault="002432F5">
      <w:pPr>
        <w:numPr>
          <w:ilvl w:val="0"/>
          <w:numId w:val="2"/>
        </w:numPr>
        <w:spacing w:line="360" w:lineRule="auto"/>
        <w:ind w:left="680" w:hanging="340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Edukacja dla bezpieczeństwa. Edukacja dla bezpieczeństwa kulturowego</w:t>
      </w:r>
      <w:r w:rsidRPr="002432F5">
        <w:rPr>
          <w:rFonts w:ascii="Tahoma" w:hAnsi="Tahoma"/>
          <w:iCs/>
          <w:color w:val="212121"/>
          <w:sz w:val="28"/>
          <w:szCs w:val="28"/>
        </w:rPr>
        <w:t xml:space="preserve">, (redakcja naukowa) </w:t>
      </w:r>
      <w:r w:rsidRPr="002432F5">
        <w:rPr>
          <w:rFonts w:ascii="Tahoma" w:hAnsi="Tahoma"/>
          <w:color w:val="212121"/>
          <w:sz w:val="28"/>
          <w:szCs w:val="28"/>
        </w:rPr>
        <w:t xml:space="preserve">Helena Marek, Magdalena Szulca, Poznań, Wydawnictwo Wyższej Szkoły Bezpieczeństwa, 2018, ISBN 9788365096838 </w:t>
      </w:r>
    </w:p>
    <w:p w14:paraId="3676BD5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044A9A1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31083 </w:t>
      </w:r>
    </w:p>
    <w:p w14:paraId="3D05EB8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191659 </w:t>
      </w:r>
    </w:p>
    <w:p w14:paraId="272A447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40501 </w:t>
      </w:r>
    </w:p>
    <w:p w14:paraId="1B920EB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41772 </w:t>
      </w:r>
    </w:p>
    <w:p w14:paraId="4D4BF2ED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75B34383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sz w:val="28"/>
        </w:rPr>
        <w:t xml:space="preserve">Feliński Jarosław, </w:t>
      </w:r>
      <w:r w:rsidRPr="002432F5">
        <w:rPr>
          <w:rFonts w:ascii="Tahoma" w:hAnsi="Tahoma"/>
          <w:i/>
          <w:sz w:val="28"/>
          <w:szCs w:val="28"/>
        </w:rPr>
        <w:t>Ochrona danych osobowych w oświacie</w:t>
      </w:r>
      <w:r w:rsidRPr="002432F5">
        <w:rPr>
          <w:rFonts w:ascii="Tahoma" w:hAnsi="Tahoma"/>
          <w:sz w:val="28"/>
          <w:szCs w:val="28"/>
        </w:rPr>
        <w:t>, Warsza</w:t>
      </w:r>
      <w:r w:rsidRPr="002432F5">
        <w:rPr>
          <w:rFonts w:ascii="Tahoma" w:hAnsi="Tahoma"/>
          <w:sz w:val="28"/>
          <w:szCs w:val="28"/>
        </w:rPr>
        <w:t>wa, Wolters Kluwer Polska, 2018, ISBN 9788381248006</w:t>
      </w:r>
    </w:p>
    <w:p w14:paraId="7931FB7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0D89D0D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183032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184066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7B1D874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57379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36DB40A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39586</w:t>
      </w:r>
    </w:p>
    <w:p w14:paraId="144B1CF5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20A2ACE3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Hinz Magdalena,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Wiem, jak się zachować. Pomoce do nauki zasad odpowiedniego zachowania w niebezpiecznych i trudnych sytuacjach</w:t>
      </w:r>
      <w:r w:rsidRPr="002432F5">
        <w:rPr>
          <w:rFonts w:ascii="Tahoma" w:hAnsi="Tahoma"/>
          <w:iCs/>
          <w:color w:val="212121"/>
          <w:sz w:val="28"/>
          <w:szCs w:val="28"/>
        </w:rPr>
        <w:t>,</w:t>
      </w:r>
      <w:r w:rsidRPr="002432F5">
        <w:rPr>
          <w:rFonts w:ascii="Tahoma" w:hAnsi="Tahoma"/>
          <w:color w:val="212121"/>
          <w:sz w:val="28"/>
          <w:szCs w:val="28"/>
        </w:rPr>
        <w:t xml:space="preserve"> Gdańsk, Wy</w:t>
      </w:r>
      <w:r w:rsidRPr="002432F5">
        <w:rPr>
          <w:rFonts w:ascii="Tahoma" w:hAnsi="Tahoma"/>
          <w:color w:val="212121"/>
          <w:sz w:val="28"/>
          <w:szCs w:val="28"/>
        </w:rPr>
        <w:t xml:space="preserve">dawnictwo Harmonia, 2013, ISBN 9788371346880 </w:t>
      </w:r>
    </w:p>
    <w:p w14:paraId="1BCF37B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lastRenderedPageBreak/>
        <w:t>Sygnatury:</w:t>
      </w:r>
    </w:p>
    <w:p w14:paraId="77982FC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25781 </w:t>
      </w:r>
    </w:p>
    <w:p w14:paraId="246CF0A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139308 </w:t>
      </w:r>
    </w:p>
    <w:p w14:paraId="0258318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36197 </w:t>
      </w:r>
    </w:p>
    <w:p w14:paraId="0C709DC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37417</w:t>
      </w:r>
    </w:p>
    <w:p w14:paraId="5761825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35343 </w:t>
      </w:r>
    </w:p>
    <w:p w14:paraId="52D1D9B3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579988FC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color w:val="212121"/>
          <w:sz w:val="28"/>
          <w:szCs w:val="28"/>
        </w:rPr>
        <w:t>Jędrzejko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 Mariusz Z.,  Kozłowski Tomasz, </w:t>
      </w:r>
      <w:r w:rsidRPr="002432F5">
        <w:rPr>
          <w:rFonts w:ascii="Tahoma" w:hAnsi="Tahoma"/>
          <w:iCs/>
          <w:color w:val="212121"/>
          <w:sz w:val="28"/>
          <w:szCs w:val="28"/>
        </w:rPr>
        <w:t>Zagrożeni "niegościnną" rzeczywistością</w:t>
      </w:r>
      <w:r w:rsidRPr="002432F5">
        <w:rPr>
          <w:rFonts w:ascii="Tahoma" w:hAnsi="Tahoma"/>
          <w:color w:val="212121"/>
          <w:sz w:val="28"/>
          <w:szCs w:val="28"/>
        </w:rPr>
        <w:t>, Warszawa, Oficyna Wydawnicza "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Aspra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>", 2020, ISBN 978</w:t>
      </w:r>
      <w:r w:rsidRPr="002432F5">
        <w:rPr>
          <w:rFonts w:ascii="Tahoma" w:hAnsi="Tahoma"/>
          <w:color w:val="212121"/>
          <w:sz w:val="28"/>
          <w:szCs w:val="28"/>
        </w:rPr>
        <w:t xml:space="preserve">8375459593 </w:t>
      </w:r>
    </w:p>
    <w:p w14:paraId="38290709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8FFB5C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192085 </w:t>
      </w:r>
    </w:p>
    <w:p w14:paraId="24EDF833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42552 </w:t>
      </w:r>
    </w:p>
    <w:p w14:paraId="585792F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40699 </w:t>
      </w:r>
    </w:p>
    <w:p w14:paraId="32AF0BA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41829 </w:t>
      </w:r>
    </w:p>
    <w:p w14:paraId="005E659A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406C8250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color w:val="212121"/>
          <w:sz w:val="28"/>
          <w:szCs w:val="28"/>
        </w:rPr>
        <w:t>Jędrzejko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 Mariusz Z., Taper Agnieszka, Kozłowski Tomasz, </w:t>
      </w:r>
      <w:proofErr w:type="spellStart"/>
      <w:r w:rsidRPr="002432F5">
        <w:rPr>
          <w:rFonts w:ascii="Tahoma" w:hAnsi="Tahoma"/>
          <w:i/>
          <w:iCs/>
          <w:color w:val="212121"/>
          <w:sz w:val="28"/>
          <w:szCs w:val="28"/>
        </w:rPr>
        <w:t>Cyberzaburzenia</w:t>
      </w:r>
      <w:proofErr w:type="spellEnd"/>
      <w:r w:rsidRPr="002432F5">
        <w:rPr>
          <w:rFonts w:ascii="Tahoma" w:hAnsi="Tahoma"/>
          <w:i/>
          <w:iCs/>
          <w:color w:val="212121"/>
          <w:sz w:val="28"/>
          <w:szCs w:val="28"/>
        </w:rPr>
        <w:t xml:space="preserve">. </w:t>
      </w:r>
      <w:proofErr w:type="spellStart"/>
      <w:r w:rsidRPr="002432F5">
        <w:rPr>
          <w:rFonts w:ascii="Tahoma" w:hAnsi="Tahoma"/>
          <w:i/>
          <w:iCs/>
          <w:color w:val="212121"/>
          <w:sz w:val="28"/>
          <w:szCs w:val="28"/>
        </w:rPr>
        <w:t>Cyberuzależnienia</w:t>
      </w:r>
      <w:proofErr w:type="spellEnd"/>
      <w:r w:rsidRPr="002432F5">
        <w:rPr>
          <w:rFonts w:ascii="Tahoma" w:hAnsi="Tahoma"/>
          <w:i/>
          <w:iCs/>
          <w:color w:val="212121"/>
          <w:sz w:val="28"/>
          <w:szCs w:val="28"/>
        </w:rPr>
        <w:t>. Mechanizmy i diagnoza, modelowanie relacji dzieci - nowe technologie cyfrowe, konteksty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 xml:space="preserve"> czasów koronawirusa</w:t>
      </w:r>
      <w:r w:rsidRPr="002432F5">
        <w:rPr>
          <w:rFonts w:ascii="Tahoma" w:hAnsi="Tahoma"/>
          <w:color w:val="212121"/>
          <w:sz w:val="28"/>
          <w:szCs w:val="28"/>
        </w:rPr>
        <w:t xml:space="preserve">, Warszawa, [Milanówek], Centrum Profilaktyki Społecznej - Oficyna Wydawnicza von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Velke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 ; Ostrowiec Świętokrzyski, Wyższa Szkoła Biznesu i Przedsiębiorczości w Ostrowcu Świętokrzyskim, 2020, ISBN 9788364557507, ISBN 9788395169267 </w:t>
      </w:r>
    </w:p>
    <w:p w14:paraId="1DD007D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</w:t>
      </w:r>
      <w:r w:rsidRPr="002432F5">
        <w:rPr>
          <w:rFonts w:ascii="Tahoma" w:hAnsi="Tahoma"/>
          <w:color w:val="212121"/>
          <w:sz w:val="28"/>
          <w:szCs w:val="28"/>
          <w:u w:val="single"/>
        </w:rPr>
        <w:t>tury:</w:t>
      </w:r>
    </w:p>
    <w:p w14:paraId="50C97DA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32582 </w:t>
      </w:r>
    </w:p>
    <w:p w14:paraId="5CE537A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192782 , GCWYP 193154 , GCWYP 194107 </w:t>
      </w:r>
    </w:p>
    <w:p w14:paraId="60948A9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43245 </w:t>
      </w:r>
    </w:p>
    <w:p w14:paraId="3D95679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lastRenderedPageBreak/>
        <w:t xml:space="preserve">SOWYP 59607 </w:t>
      </w:r>
    </w:p>
    <w:p w14:paraId="27B3260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42018 </w:t>
      </w:r>
    </w:p>
    <w:p w14:paraId="1EC6BA2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ab/>
      </w:r>
    </w:p>
    <w:p w14:paraId="48E03B51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Kolanko, Agnieszka, </w:t>
      </w:r>
      <w:r w:rsidRPr="002432F5">
        <w:rPr>
          <w:rFonts w:ascii="Tahoma" w:hAnsi="Tahoma"/>
          <w:i/>
          <w:iCs/>
          <w:sz w:val="28"/>
          <w:szCs w:val="28"/>
        </w:rPr>
        <w:t>Radzę sobie z przemocą w szkole i Internecie. Karty pracy dla dzieci i młodzieży w wieku 9-16 lat, w tym uczniów ze spektrum autyzmu</w:t>
      </w:r>
      <w:r w:rsidRPr="002432F5">
        <w:rPr>
          <w:rFonts w:ascii="Tahoma" w:hAnsi="Tahoma"/>
          <w:sz w:val="28"/>
          <w:szCs w:val="28"/>
        </w:rPr>
        <w:t>, Gdańsk, Wydawnictwo Harmonia, 2022, ISBN 9788383091310</w:t>
      </w:r>
    </w:p>
    <w:p w14:paraId="5D50616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6FB5712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204894 DF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1EC1C81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61864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0B270B8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44276</w:t>
      </w:r>
    </w:p>
    <w:p w14:paraId="73F211B5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289E3A87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Kujawińska Ewa,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 xml:space="preserve">To, co ważne i poważne. Inscenizacje o bezpieczeństwie, zdrowiu i emocjach.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S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cenariusze przedstawień dla przedszkolaków i klas I-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III</w:t>
      </w:r>
      <w:r w:rsidRPr="002432F5">
        <w:rPr>
          <w:rFonts w:ascii="Tahoma" w:hAnsi="Tahoma"/>
          <w:color w:val="212121"/>
          <w:sz w:val="28"/>
          <w:szCs w:val="28"/>
        </w:rPr>
        <w:t>, Kraków, CEBP 24.12, 2018,                  ISBN 9788365915108</w:t>
      </w:r>
    </w:p>
    <w:p w14:paraId="5938049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5513F90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30202 + CD </w:t>
      </w:r>
    </w:p>
    <w:p w14:paraId="7A447C6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183756 + 2CD, GCWYP 185697 + 2CD </w:t>
      </w:r>
    </w:p>
    <w:p w14:paraId="3065112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41119, GRWYP 41233 </w:t>
      </w:r>
    </w:p>
    <w:p w14:paraId="304FAC5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39221  </w:t>
      </w:r>
    </w:p>
    <w:p w14:paraId="7B93F8D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57787+ 2 CD </w:t>
      </w:r>
    </w:p>
    <w:p w14:paraId="76BD815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39875 + 2 CD </w:t>
      </w:r>
    </w:p>
    <w:p w14:paraId="5F185DA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</w:p>
    <w:p w14:paraId="44CD57D6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Larson</w:t>
      </w:r>
      <w:proofErr w:type="spellEnd"/>
      <w:r w:rsidRPr="002432F5">
        <w:rPr>
          <w:rFonts w:ascii="Tahoma" w:hAnsi="Tahoma"/>
          <w:sz w:val="28"/>
          <w:szCs w:val="28"/>
        </w:rPr>
        <w:t xml:space="preserve"> Jim, Kołodziejczyk Andrzej, </w:t>
      </w:r>
      <w:r w:rsidRPr="002432F5">
        <w:rPr>
          <w:rFonts w:ascii="Tahoma" w:hAnsi="Tahoma"/>
          <w:i/>
          <w:sz w:val="28"/>
          <w:szCs w:val="28"/>
        </w:rPr>
        <w:t>Szkoln</w:t>
      </w:r>
      <w:r w:rsidRPr="002432F5">
        <w:rPr>
          <w:rFonts w:ascii="Tahoma" w:hAnsi="Tahoma"/>
          <w:i/>
          <w:sz w:val="28"/>
          <w:szCs w:val="28"/>
        </w:rPr>
        <w:t>y system przeciwdziałania przemocy rówieśniczej. Praktyczny przewodnik</w:t>
      </w:r>
      <w:r w:rsidRPr="002432F5">
        <w:rPr>
          <w:rFonts w:ascii="Tahoma" w:hAnsi="Tahoma"/>
          <w:sz w:val="28"/>
          <w:szCs w:val="28"/>
        </w:rPr>
        <w:t>, Otwock, Fraszka Edukacyjna, 2019, ISBN 9788363766535</w:t>
      </w:r>
    </w:p>
    <w:p w14:paraId="14AF7ED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lastRenderedPageBreak/>
        <w:t>Sygnatury:</w:t>
      </w:r>
      <w:r w:rsidRPr="002432F5">
        <w:rPr>
          <w:rFonts w:ascii="Tahoma" w:hAnsi="Tahoma"/>
          <w:sz w:val="28"/>
          <w:szCs w:val="28"/>
        </w:rPr>
        <w:br/>
      </w:r>
      <w:r w:rsidRPr="002432F5">
        <w:rPr>
          <w:rFonts w:ascii="Tahoma" w:hAnsi="Tahoma"/>
          <w:color w:val="212121"/>
          <w:sz w:val="26"/>
          <w:szCs w:val="26"/>
        </w:rPr>
        <w:t>BLWYP 31689</w:t>
      </w:r>
      <w:r w:rsidRPr="002432F5">
        <w:rPr>
          <w:rFonts w:ascii="Tahoma" w:hAnsi="Tahoma"/>
          <w:sz w:val="26"/>
          <w:szCs w:val="26"/>
        </w:rPr>
        <w:t xml:space="preserve"> </w:t>
      </w:r>
    </w:p>
    <w:p w14:paraId="2BA2C11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6"/>
          <w:szCs w:val="26"/>
        </w:rPr>
        <w:t>GCWYP 189383 DF</w:t>
      </w:r>
      <w:r w:rsidRPr="002432F5">
        <w:rPr>
          <w:rFonts w:ascii="Tahoma" w:hAnsi="Tahoma"/>
          <w:sz w:val="26"/>
          <w:szCs w:val="26"/>
        </w:rPr>
        <w:t xml:space="preserve"> </w:t>
      </w:r>
    </w:p>
    <w:p w14:paraId="1DD79E2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6"/>
          <w:szCs w:val="26"/>
        </w:rPr>
        <w:t>NDWD 4017</w:t>
      </w:r>
      <w:r w:rsidRPr="002432F5">
        <w:rPr>
          <w:rFonts w:ascii="Tahoma" w:hAnsi="Tahoma"/>
          <w:color w:val="212121"/>
          <w:szCs w:val="28"/>
        </w:rPr>
        <w:t>0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73D9FF9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40397</w:t>
      </w:r>
    </w:p>
    <w:p w14:paraId="0D307A57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17D20D96" w14:textId="77777777" w:rsidR="00000000" w:rsidRPr="002432F5" w:rsidRDefault="002432F5">
      <w:pPr>
        <w:pStyle w:val="Tekstwstpniesformatowany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proofErr w:type="spellStart"/>
      <w:r w:rsidRPr="002432F5">
        <w:rPr>
          <w:rFonts w:ascii="Tahoma" w:hAnsi="Tahoma" w:cs="Tahoma"/>
          <w:sz w:val="28"/>
          <w:szCs w:val="28"/>
        </w:rPr>
        <w:t>Mayrock</w:t>
      </w:r>
      <w:proofErr w:type="spellEnd"/>
      <w:r w:rsidRPr="002432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432F5">
        <w:rPr>
          <w:rFonts w:ascii="Tahoma" w:hAnsi="Tahoma" w:cs="Tahoma"/>
          <w:sz w:val="28"/>
          <w:szCs w:val="28"/>
        </w:rPr>
        <w:t>Aija</w:t>
      </w:r>
      <w:proofErr w:type="spellEnd"/>
      <w:r w:rsidRPr="002432F5">
        <w:rPr>
          <w:rFonts w:ascii="Tahoma" w:hAnsi="Tahoma" w:cs="Tahoma"/>
          <w:sz w:val="28"/>
          <w:szCs w:val="28"/>
        </w:rPr>
        <w:t xml:space="preserve">, </w:t>
      </w:r>
      <w:r w:rsidRPr="002432F5">
        <w:rPr>
          <w:rFonts w:ascii="Tahoma" w:hAnsi="Tahoma" w:cs="Tahoma"/>
          <w:i/>
          <w:sz w:val="28"/>
          <w:szCs w:val="28"/>
        </w:rPr>
        <w:t>Przemoc. Podręcznik przetrwania dla nastolatków, sz</w:t>
      </w:r>
      <w:r w:rsidRPr="002432F5">
        <w:rPr>
          <w:rFonts w:ascii="Tahoma" w:hAnsi="Tahoma" w:cs="Tahoma"/>
          <w:i/>
          <w:sz w:val="28"/>
          <w:szCs w:val="28"/>
        </w:rPr>
        <w:t>koła, Internet, rówieśnicy</w:t>
      </w:r>
      <w:r w:rsidRPr="002432F5">
        <w:rPr>
          <w:rFonts w:ascii="Tahoma" w:hAnsi="Tahoma" w:cs="Tahoma"/>
          <w:sz w:val="28"/>
          <w:szCs w:val="28"/>
        </w:rPr>
        <w:t xml:space="preserve">, Warszawa, Wydawnictwo </w:t>
      </w:r>
      <w:proofErr w:type="spellStart"/>
      <w:r w:rsidRPr="002432F5">
        <w:rPr>
          <w:rFonts w:ascii="Tahoma" w:hAnsi="Tahoma" w:cs="Tahoma"/>
          <w:sz w:val="28"/>
          <w:szCs w:val="28"/>
        </w:rPr>
        <w:t>Mamania</w:t>
      </w:r>
      <w:proofErr w:type="spellEnd"/>
      <w:r w:rsidRPr="002432F5">
        <w:rPr>
          <w:rFonts w:ascii="Tahoma" w:hAnsi="Tahoma" w:cs="Tahoma"/>
          <w:sz w:val="28"/>
          <w:szCs w:val="28"/>
        </w:rPr>
        <w:t>-Grupa Wydawnicza Relacja, 2020, ISBN 9788366329881</w:t>
      </w:r>
    </w:p>
    <w:p w14:paraId="705FECE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2B0F9F8D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BLWYP 32558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1168AB08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GCWYP 193214</w:t>
      </w:r>
      <w:r w:rsidRPr="002432F5">
        <w:rPr>
          <w:rFonts w:ascii="Tahoma" w:hAnsi="Tahoma" w:cs="Tahoma"/>
          <w:sz w:val="28"/>
          <w:szCs w:val="28"/>
        </w:rPr>
        <w:t xml:space="preserve"> ; </w:t>
      </w:r>
      <w:r w:rsidRPr="002432F5">
        <w:rPr>
          <w:rFonts w:ascii="Tahoma" w:hAnsi="Tahoma" w:cs="Tahoma"/>
          <w:color w:val="212121"/>
          <w:sz w:val="28"/>
          <w:szCs w:val="28"/>
        </w:rPr>
        <w:t>GCWYP 193835</w:t>
      </w:r>
      <w:r w:rsidRPr="002432F5">
        <w:rPr>
          <w:rFonts w:ascii="Tahoma" w:hAnsi="Tahoma" w:cs="Tahoma"/>
          <w:sz w:val="28"/>
          <w:szCs w:val="28"/>
        </w:rPr>
        <w:t xml:space="preserve"> ; </w:t>
      </w:r>
      <w:r w:rsidRPr="002432F5">
        <w:rPr>
          <w:rFonts w:ascii="Tahoma" w:hAnsi="Tahoma" w:cs="Tahoma"/>
          <w:color w:val="212121"/>
          <w:sz w:val="28"/>
          <w:szCs w:val="28"/>
        </w:rPr>
        <w:t>GCWYP 193929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77761E54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GRWYP 42987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09768736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NDWD 41024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232DDE7D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SOWYP 59942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31BD19E8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sz w:val="28"/>
          <w:szCs w:val="28"/>
        </w:rPr>
        <w:t>ZYWYP 42259</w:t>
      </w:r>
    </w:p>
    <w:p w14:paraId="3E97B179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5C8040C7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Miner Julianna, </w:t>
      </w:r>
      <w:proofErr w:type="spellStart"/>
      <w:r w:rsidRPr="002432F5">
        <w:rPr>
          <w:rFonts w:ascii="Tahoma" w:hAnsi="Tahoma"/>
          <w:i/>
          <w:iCs/>
          <w:color w:val="212121"/>
          <w:sz w:val="28"/>
          <w:szCs w:val="28"/>
        </w:rPr>
        <w:t>Smartfonowe</w:t>
      </w:r>
      <w:proofErr w:type="spellEnd"/>
      <w:r w:rsidRPr="002432F5">
        <w:rPr>
          <w:rFonts w:ascii="Tahoma" w:hAnsi="Tahoma"/>
          <w:i/>
          <w:iCs/>
          <w:color w:val="212121"/>
          <w:sz w:val="28"/>
          <w:szCs w:val="28"/>
        </w:rPr>
        <w:t xml:space="preserve">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dzieciaki. Dla rodziców, których dzieci wychowują się w świecie smartfonów</w:t>
      </w:r>
      <w:r w:rsidRPr="002432F5">
        <w:rPr>
          <w:rFonts w:ascii="Tahoma" w:hAnsi="Tahoma"/>
          <w:i/>
          <w:color w:val="212121"/>
          <w:sz w:val="28"/>
          <w:szCs w:val="28"/>
        </w:rPr>
        <w:t>,</w:t>
      </w:r>
      <w:r w:rsidRPr="002432F5">
        <w:rPr>
          <w:rFonts w:ascii="Tahoma" w:hAnsi="Tahoma"/>
          <w:color w:val="212121"/>
          <w:sz w:val="28"/>
          <w:szCs w:val="28"/>
        </w:rPr>
        <w:t xml:space="preserve"> Oświęcim, Wydawnictwo Bez Fikcji, 2020, ISBN 9788381782319 </w:t>
      </w:r>
    </w:p>
    <w:p w14:paraId="3F41F99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61120EB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190993, GCWYP 191092  </w:t>
      </w:r>
    </w:p>
    <w:p w14:paraId="0CCC81E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59384 </w:t>
      </w:r>
    </w:p>
    <w:p w14:paraId="1C9FCCC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41613 </w:t>
      </w:r>
    </w:p>
    <w:p w14:paraId="397F32E0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5FCF93A4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Młodzież wobec współczesnych zagrożeń w życiu społecz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nym. Wyzwania dla pedagogiki bezpieczeństwa</w:t>
      </w:r>
      <w:r w:rsidRPr="002432F5">
        <w:rPr>
          <w:rFonts w:ascii="Tahoma" w:hAnsi="Tahoma"/>
          <w:color w:val="212121"/>
          <w:sz w:val="28"/>
          <w:szCs w:val="28"/>
        </w:rPr>
        <w:t xml:space="preserve">, redakcja naukowa Ryszard </w:t>
      </w:r>
      <w:r w:rsidRPr="002432F5">
        <w:rPr>
          <w:rFonts w:ascii="Tahoma" w:hAnsi="Tahoma"/>
          <w:color w:val="212121"/>
          <w:sz w:val="28"/>
          <w:szCs w:val="28"/>
        </w:rPr>
        <w:lastRenderedPageBreak/>
        <w:t xml:space="preserve">Bera, Stefan M. Kwiatkowski, Warszawa, Wydawnictwo Akademii Pedagogiki Specjalnej, 2019, ISBN 9788366010352 </w:t>
      </w:r>
    </w:p>
    <w:p w14:paraId="395FD35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2C3CA05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ZYWYP 42387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2CE0896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</w:p>
    <w:p w14:paraId="3D0496DA" w14:textId="77777777" w:rsidR="00000000" w:rsidRPr="002432F5" w:rsidRDefault="002432F5">
      <w:pPr>
        <w:pStyle w:val="Tekstwstpniesformatowany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proofErr w:type="spellStart"/>
      <w:r w:rsidRPr="002432F5">
        <w:rPr>
          <w:rFonts w:ascii="Tahoma" w:hAnsi="Tahoma" w:cs="Tahoma"/>
          <w:sz w:val="28"/>
          <w:szCs w:val="28"/>
        </w:rPr>
        <w:t>Modrzyński</w:t>
      </w:r>
      <w:proofErr w:type="spellEnd"/>
      <w:r w:rsidRPr="002432F5">
        <w:rPr>
          <w:rFonts w:ascii="Tahoma" w:hAnsi="Tahoma" w:cs="Tahoma"/>
          <w:sz w:val="28"/>
          <w:szCs w:val="28"/>
        </w:rPr>
        <w:t xml:space="preserve"> Robert, </w:t>
      </w:r>
      <w:r w:rsidRPr="002432F5">
        <w:rPr>
          <w:rFonts w:ascii="Tahoma" w:hAnsi="Tahoma" w:cs="Tahoma"/>
          <w:i/>
          <w:sz w:val="28"/>
          <w:szCs w:val="28"/>
        </w:rPr>
        <w:t>Nowe uzależnienia młodego pokolen</w:t>
      </w:r>
      <w:r w:rsidRPr="002432F5">
        <w:rPr>
          <w:rFonts w:ascii="Tahoma" w:hAnsi="Tahoma" w:cs="Tahoma"/>
          <w:i/>
          <w:sz w:val="28"/>
          <w:szCs w:val="28"/>
        </w:rPr>
        <w:t>ia. Od przyjemności do przymusu</w:t>
      </w:r>
      <w:r w:rsidRPr="002432F5">
        <w:rPr>
          <w:rFonts w:ascii="Tahoma" w:hAnsi="Tahoma" w:cs="Tahoma"/>
          <w:sz w:val="28"/>
          <w:szCs w:val="28"/>
        </w:rPr>
        <w:t xml:space="preserve">, Warszawa, </w:t>
      </w:r>
      <w:proofErr w:type="spellStart"/>
      <w:r w:rsidRPr="002432F5">
        <w:rPr>
          <w:rFonts w:ascii="Tahoma" w:hAnsi="Tahoma" w:cs="Tahoma"/>
          <w:sz w:val="28"/>
          <w:szCs w:val="28"/>
        </w:rPr>
        <w:t>Difin</w:t>
      </w:r>
      <w:proofErr w:type="spellEnd"/>
      <w:r w:rsidRPr="002432F5">
        <w:rPr>
          <w:rFonts w:ascii="Tahoma" w:hAnsi="Tahoma" w:cs="Tahoma"/>
          <w:sz w:val="28"/>
          <w:szCs w:val="28"/>
        </w:rPr>
        <w:t>, 2021, ISBN 9788366491403</w:t>
      </w:r>
    </w:p>
    <w:p w14:paraId="741BFFE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7134875F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BLWYP 32255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073A3489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GCWYP 195646</w:t>
      </w:r>
      <w:r w:rsidRPr="002432F5">
        <w:rPr>
          <w:rFonts w:ascii="Tahoma" w:hAnsi="Tahoma" w:cs="Tahoma"/>
          <w:sz w:val="28"/>
          <w:szCs w:val="28"/>
        </w:rPr>
        <w:t xml:space="preserve"> ; </w:t>
      </w:r>
      <w:r w:rsidRPr="002432F5">
        <w:rPr>
          <w:rFonts w:ascii="Tahoma" w:hAnsi="Tahoma" w:cs="Tahoma"/>
          <w:color w:val="212121"/>
          <w:sz w:val="28"/>
          <w:szCs w:val="28"/>
        </w:rPr>
        <w:t>GCWYP 195647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5EFE2A55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GRWYP 43468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57AAF26B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NDWD 41395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5422D028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SOWYP 60129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56986DD7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sz w:val="28"/>
          <w:szCs w:val="28"/>
        </w:rPr>
        <w:t>ZYWYP 42720</w:t>
      </w:r>
    </w:p>
    <w:p w14:paraId="30BAACBE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0481D47C" w14:textId="77777777" w:rsidR="00000000" w:rsidRPr="002432F5" w:rsidRDefault="002432F5">
      <w:pPr>
        <w:pStyle w:val="Tekstwstpniesformatowany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2432F5">
        <w:rPr>
          <w:rFonts w:ascii="Tahoma" w:hAnsi="Tahoma" w:cs="Tahoma"/>
          <w:sz w:val="28"/>
          <w:szCs w:val="28"/>
        </w:rPr>
        <w:t xml:space="preserve">Nieroba Ewa, </w:t>
      </w:r>
      <w:r w:rsidRPr="002432F5">
        <w:rPr>
          <w:rFonts w:ascii="Tahoma" w:hAnsi="Tahoma" w:cs="Tahoma"/>
          <w:i/>
          <w:sz w:val="28"/>
          <w:szCs w:val="28"/>
        </w:rPr>
        <w:t>Aby dzieci były zdrowe, mądre i szczęśliwe. Przewodnik dla rodzi</w:t>
      </w:r>
      <w:r w:rsidRPr="002432F5">
        <w:rPr>
          <w:rFonts w:ascii="Tahoma" w:hAnsi="Tahoma" w:cs="Tahoma"/>
          <w:i/>
          <w:sz w:val="28"/>
          <w:szCs w:val="28"/>
        </w:rPr>
        <w:t>ców, nauczycieli i wychowawców - jak pomagać dzieciom i młodzieży we współczesnych zagrożeniach. Cyfrowe uzależnienia - depresja - zachowania samobójcze</w:t>
      </w:r>
      <w:r w:rsidRPr="002432F5">
        <w:rPr>
          <w:rFonts w:ascii="Tahoma" w:hAnsi="Tahoma" w:cs="Tahoma"/>
          <w:sz w:val="28"/>
          <w:szCs w:val="28"/>
        </w:rPr>
        <w:t>, Częstochowa, Pomoc Wydawnictwo Misjonarzy Krwi Chrystusa, 2021, ISBN 9788372560520</w:t>
      </w:r>
    </w:p>
    <w:p w14:paraId="03C15C43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2BFD2732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GCWYP 20</w:t>
      </w:r>
      <w:r w:rsidRPr="002432F5">
        <w:rPr>
          <w:rFonts w:ascii="Tahoma" w:hAnsi="Tahoma" w:cs="Tahoma"/>
          <w:color w:val="212121"/>
          <w:sz w:val="28"/>
          <w:szCs w:val="28"/>
        </w:rPr>
        <w:t>2149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29D56D20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sz w:val="28"/>
          <w:szCs w:val="28"/>
        </w:rPr>
        <w:t>ZYWYP 44176</w:t>
      </w:r>
    </w:p>
    <w:p w14:paraId="7BC834CC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4A9E5D96" w14:textId="77777777" w:rsidR="00000000" w:rsidRPr="002432F5" w:rsidRDefault="002432F5">
      <w:pPr>
        <w:pStyle w:val="Tekstwstpniesformatowany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2432F5">
        <w:rPr>
          <w:rFonts w:ascii="Tahoma" w:hAnsi="Tahoma" w:cs="Tahoma"/>
          <w:i/>
          <w:iCs/>
          <w:color w:val="212121"/>
          <w:sz w:val="28"/>
          <w:szCs w:val="28"/>
        </w:rPr>
        <w:t>Nowoczesne media w przestrzeniach edukacyjnych,</w:t>
      </w:r>
      <w:r w:rsidRPr="002432F5">
        <w:rPr>
          <w:rFonts w:ascii="Tahoma" w:hAnsi="Tahoma" w:cs="Tahoma"/>
          <w:iCs/>
          <w:color w:val="212121"/>
          <w:sz w:val="28"/>
          <w:szCs w:val="28"/>
        </w:rPr>
        <w:t xml:space="preserve"> </w:t>
      </w:r>
      <w:r w:rsidRPr="002432F5">
        <w:rPr>
          <w:rFonts w:ascii="Tahoma" w:hAnsi="Tahoma" w:cs="Tahoma"/>
          <w:color w:val="212121"/>
          <w:sz w:val="28"/>
          <w:szCs w:val="28"/>
        </w:rPr>
        <w:t>pod red. Wojciech Czerski, Rafał Wawer, Lublin, Wydawnictwo Uniwersytetu Marii Curie-</w:t>
      </w:r>
      <w:r w:rsidRPr="002432F5">
        <w:rPr>
          <w:rFonts w:ascii="Tahoma" w:hAnsi="Tahoma" w:cs="Tahoma"/>
          <w:color w:val="212121"/>
          <w:sz w:val="28"/>
          <w:szCs w:val="28"/>
        </w:rPr>
        <w:lastRenderedPageBreak/>
        <w:t>Skłodowskiej, 2015, ISBN 9788377847152</w:t>
      </w:r>
    </w:p>
    <w:p w14:paraId="3879177D" w14:textId="77777777" w:rsidR="00000000" w:rsidRPr="002432F5" w:rsidRDefault="002432F5">
      <w:pPr>
        <w:spacing w:line="360" w:lineRule="auto"/>
        <w:ind w:firstLine="363"/>
        <w:rPr>
          <w:rFonts w:ascii="Tahoma" w:hAnsi="Tahoma"/>
        </w:rPr>
      </w:pPr>
      <w:r w:rsidRPr="002432F5">
        <w:rPr>
          <w:rFonts w:ascii="Tahoma" w:eastAsia="Tahoma" w:hAnsi="Tahoma"/>
          <w:color w:val="212121"/>
          <w:sz w:val="28"/>
          <w:szCs w:val="28"/>
        </w:rPr>
        <w:t xml:space="preserve">    </w:t>
      </w: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886E1A4" w14:textId="77777777" w:rsidR="00000000" w:rsidRPr="002432F5" w:rsidRDefault="002432F5">
      <w:pPr>
        <w:spacing w:line="360" w:lineRule="auto"/>
        <w:ind w:firstLine="737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166035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098B1225" w14:textId="77777777" w:rsidR="00000000" w:rsidRPr="002432F5" w:rsidRDefault="002432F5">
      <w:pPr>
        <w:spacing w:line="360" w:lineRule="auto"/>
        <w:ind w:firstLine="737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36590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3743C672" w14:textId="77777777" w:rsidR="00000000" w:rsidRPr="002432F5" w:rsidRDefault="002432F5">
      <w:pPr>
        <w:spacing w:line="360" w:lineRule="auto"/>
        <w:rPr>
          <w:rFonts w:ascii="Tahoma" w:hAnsi="Tahoma"/>
        </w:rPr>
      </w:pPr>
      <w:r w:rsidRPr="002432F5">
        <w:rPr>
          <w:rFonts w:ascii="Tahoma" w:eastAsia="Tahoma" w:hAnsi="Tahoma"/>
          <w:color w:val="212121"/>
          <w:sz w:val="28"/>
          <w:szCs w:val="28"/>
        </w:rPr>
        <w:t xml:space="preserve">        </w:t>
      </w:r>
      <w:r w:rsidRPr="002432F5">
        <w:rPr>
          <w:rFonts w:ascii="Tahoma" w:hAnsi="Tahoma"/>
          <w:color w:val="212121"/>
          <w:sz w:val="28"/>
          <w:szCs w:val="28"/>
        </w:rPr>
        <w:t xml:space="preserve">ZYWYP 35650 </w:t>
      </w:r>
    </w:p>
    <w:p w14:paraId="3E20D550" w14:textId="77777777" w:rsidR="00000000" w:rsidRPr="002432F5" w:rsidRDefault="002432F5">
      <w:pPr>
        <w:spacing w:line="360" w:lineRule="auto"/>
        <w:rPr>
          <w:rFonts w:ascii="Tahoma" w:hAnsi="Tahoma"/>
          <w:sz w:val="28"/>
          <w:szCs w:val="28"/>
        </w:rPr>
      </w:pPr>
    </w:p>
    <w:p w14:paraId="0CA425FF" w14:textId="77777777" w:rsidR="00000000" w:rsidRPr="002432F5" w:rsidRDefault="002432F5">
      <w:pPr>
        <w:pStyle w:val="Tekstwstpniesformatowany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proofErr w:type="spellStart"/>
      <w:r w:rsidRPr="002432F5">
        <w:rPr>
          <w:rFonts w:ascii="Tahoma" w:hAnsi="Tahoma" w:cs="Tahoma"/>
          <w:sz w:val="28"/>
          <w:szCs w:val="28"/>
        </w:rPr>
        <w:t>O`</w:t>
      </w:r>
      <w:r w:rsidRPr="002432F5">
        <w:rPr>
          <w:rFonts w:ascii="Tahoma" w:hAnsi="Tahoma" w:cs="Tahoma"/>
          <w:sz w:val="28"/>
          <w:szCs w:val="28"/>
        </w:rPr>
        <w:t>Moore</w:t>
      </w:r>
      <w:proofErr w:type="spellEnd"/>
      <w:r w:rsidRPr="002432F5">
        <w:rPr>
          <w:rFonts w:ascii="Tahoma" w:hAnsi="Tahoma" w:cs="Tahoma"/>
          <w:sz w:val="28"/>
          <w:szCs w:val="28"/>
        </w:rPr>
        <w:t xml:space="preserve">  Mona, </w:t>
      </w:r>
      <w:proofErr w:type="spellStart"/>
      <w:r w:rsidRPr="002432F5">
        <w:rPr>
          <w:rFonts w:ascii="Tahoma" w:hAnsi="Tahoma" w:cs="Tahoma"/>
          <w:sz w:val="28"/>
          <w:szCs w:val="28"/>
        </w:rPr>
        <w:t>Minton</w:t>
      </w:r>
      <w:proofErr w:type="spellEnd"/>
      <w:r w:rsidRPr="002432F5">
        <w:rPr>
          <w:rFonts w:ascii="Tahoma" w:hAnsi="Tahoma" w:cs="Tahoma"/>
          <w:sz w:val="28"/>
          <w:szCs w:val="28"/>
        </w:rPr>
        <w:t xml:space="preserve"> Stephen James,  </w:t>
      </w:r>
      <w:r w:rsidRPr="002432F5">
        <w:rPr>
          <w:rFonts w:ascii="Tahoma" w:hAnsi="Tahoma" w:cs="Tahoma"/>
          <w:i/>
          <w:sz w:val="28"/>
          <w:szCs w:val="28"/>
        </w:rPr>
        <w:t>Przemoc w szkole. Program zapobiegania i zwalczania przemocy dla dyrektorów szkół, nauczycieli i rodziców</w:t>
      </w:r>
      <w:r w:rsidRPr="002432F5">
        <w:rPr>
          <w:rFonts w:ascii="Tahoma" w:hAnsi="Tahoma" w:cs="Tahoma"/>
          <w:sz w:val="28"/>
          <w:szCs w:val="28"/>
        </w:rPr>
        <w:t>, Warszawa, Fraszka Edukacyjna, 2016, ISBN 9788363766849</w:t>
      </w:r>
    </w:p>
    <w:p w14:paraId="1052698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44A62060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BLWYP 25581 + CD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3434EAA7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GCWYP 166167 + CD</w:t>
      </w:r>
      <w:r w:rsidRPr="002432F5">
        <w:rPr>
          <w:rFonts w:ascii="Tahoma" w:hAnsi="Tahoma" w:cs="Tahoma"/>
          <w:sz w:val="28"/>
          <w:szCs w:val="28"/>
        </w:rPr>
        <w:t xml:space="preserve"> ; </w:t>
      </w:r>
      <w:r w:rsidRPr="002432F5">
        <w:rPr>
          <w:rFonts w:ascii="Tahoma" w:hAnsi="Tahoma" w:cs="Tahoma"/>
          <w:color w:val="212121"/>
          <w:sz w:val="28"/>
          <w:szCs w:val="28"/>
        </w:rPr>
        <w:t>GCWYP 179</w:t>
      </w:r>
      <w:r w:rsidRPr="002432F5">
        <w:rPr>
          <w:rFonts w:ascii="Tahoma" w:hAnsi="Tahoma" w:cs="Tahoma"/>
          <w:color w:val="212121"/>
          <w:sz w:val="28"/>
          <w:szCs w:val="28"/>
        </w:rPr>
        <w:t>985 + CD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6D1AD218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color w:val="212121"/>
          <w:sz w:val="28"/>
          <w:szCs w:val="28"/>
        </w:rPr>
        <w:t>NDWD 37972</w:t>
      </w:r>
      <w:r w:rsidRPr="002432F5">
        <w:rPr>
          <w:rFonts w:ascii="Tahoma" w:hAnsi="Tahoma" w:cs="Tahoma"/>
          <w:sz w:val="28"/>
          <w:szCs w:val="28"/>
        </w:rPr>
        <w:t xml:space="preserve"> </w:t>
      </w:r>
    </w:p>
    <w:p w14:paraId="38FAE339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</w:rPr>
      </w:pPr>
      <w:r w:rsidRPr="002432F5">
        <w:rPr>
          <w:rFonts w:ascii="Tahoma" w:hAnsi="Tahoma" w:cs="Tahoma"/>
          <w:sz w:val="28"/>
          <w:szCs w:val="28"/>
        </w:rPr>
        <w:t>ZYWYP 36051 + CD</w:t>
      </w:r>
    </w:p>
    <w:p w14:paraId="0BEBC8F8" w14:textId="77777777" w:rsidR="00000000" w:rsidRPr="002432F5" w:rsidRDefault="002432F5">
      <w:pPr>
        <w:pStyle w:val="Tekstwstpniesformatowany"/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6F897B9A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Ochrona danych osobowych w szkole i przedszkolu</w:t>
      </w:r>
      <w:r w:rsidRPr="002432F5">
        <w:rPr>
          <w:rFonts w:ascii="Tahoma" w:hAnsi="Tahoma"/>
          <w:i/>
          <w:color w:val="212121"/>
          <w:sz w:val="28"/>
          <w:szCs w:val="28"/>
        </w:rPr>
        <w:t>. Pytania                i odpowiedzi</w:t>
      </w:r>
      <w:r w:rsidRPr="002432F5">
        <w:rPr>
          <w:rFonts w:ascii="Tahoma" w:hAnsi="Tahoma"/>
          <w:color w:val="212121"/>
          <w:sz w:val="28"/>
          <w:szCs w:val="28"/>
        </w:rPr>
        <w:t xml:space="preserve">, opracowała Lidia Marciniak, Warszawa, Wolters Kluwer Polska, 2018, ISBN 9788381249591 </w:t>
      </w:r>
    </w:p>
    <w:p w14:paraId="0857B4E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27C4332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184628 </w:t>
      </w:r>
    </w:p>
    <w:p w14:paraId="2CEA1C5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39158</w:t>
      </w:r>
    </w:p>
    <w:p w14:paraId="2C4E9EB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ZYWYP 3</w:t>
      </w:r>
      <w:r w:rsidRPr="002432F5">
        <w:rPr>
          <w:rFonts w:ascii="Tahoma" w:hAnsi="Tahoma"/>
          <w:color w:val="212121"/>
          <w:sz w:val="28"/>
          <w:szCs w:val="28"/>
        </w:rPr>
        <w:t xml:space="preserve">9962 </w:t>
      </w:r>
    </w:p>
    <w:p w14:paraId="5F2B62D0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1E7AB655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Ogonowska Agnieszka, </w:t>
      </w:r>
      <w:r w:rsidRPr="002432F5">
        <w:rPr>
          <w:rFonts w:ascii="Tahoma" w:hAnsi="Tahoma"/>
          <w:i/>
          <w:sz w:val="28"/>
          <w:szCs w:val="28"/>
        </w:rPr>
        <w:t xml:space="preserve">Uzależnienia medialne. Uwarunkowania, leczenie, profilaktyka, </w:t>
      </w:r>
      <w:r w:rsidRPr="002432F5">
        <w:rPr>
          <w:rFonts w:ascii="Tahoma" w:hAnsi="Tahoma"/>
          <w:sz w:val="28"/>
          <w:szCs w:val="28"/>
        </w:rPr>
        <w:t>Wydanie 2 poszerzone, Kraków, Wydawnictwo Edukacyjne, 2018, ISBN 9788365669384</w:t>
      </w:r>
    </w:p>
    <w:p w14:paraId="64B19C8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0CCE524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lastRenderedPageBreak/>
        <w:t>BLWYP 29761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6237AEA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184426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184929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196565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202769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0D3451B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GRWY</w:t>
      </w:r>
      <w:r w:rsidRPr="002432F5">
        <w:rPr>
          <w:rFonts w:ascii="Tahoma" w:hAnsi="Tahoma"/>
          <w:color w:val="212121"/>
          <w:sz w:val="28"/>
          <w:szCs w:val="28"/>
        </w:rPr>
        <w:t>P 41323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2B2F24B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39653</w:t>
      </w:r>
    </w:p>
    <w:p w14:paraId="4AA0F891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1C6CBC54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sz w:val="28"/>
        </w:rPr>
        <w:t xml:space="preserve">Paszkiewicz Aneta, </w:t>
      </w:r>
      <w:r w:rsidRPr="002432F5">
        <w:rPr>
          <w:rFonts w:ascii="Tahoma" w:hAnsi="Tahoma"/>
          <w:i/>
          <w:sz w:val="28"/>
          <w:szCs w:val="28"/>
        </w:rPr>
        <w:t>Trudne sytuacje w klasie szkolnej. Identyfikacja, propozycje rozwiązań</w:t>
      </w:r>
      <w:r w:rsidRPr="002432F5">
        <w:rPr>
          <w:rFonts w:ascii="Tahoma" w:hAnsi="Tahoma"/>
          <w:sz w:val="28"/>
          <w:szCs w:val="28"/>
        </w:rPr>
        <w:t xml:space="preserve">, Warszawa, </w:t>
      </w:r>
      <w:proofErr w:type="spellStart"/>
      <w:r w:rsidRPr="002432F5">
        <w:rPr>
          <w:rFonts w:ascii="Tahoma" w:hAnsi="Tahoma"/>
          <w:sz w:val="28"/>
          <w:szCs w:val="28"/>
        </w:rPr>
        <w:t>Difin</w:t>
      </w:r>
      <w:proofErr w:type="spellEnd"/>
      <w:r w:rsidRPr="002432F5">
        <w:rPr>
          <w:rFonts w:ascii="Tahoma" w:hAnsi="Tahoma"/>
          <w:sz w:val="28"/>
          <w:szCs w:val="28"/>
        </w:rPr>
        <w:t>, 2019, ISBN 9788380859432</w:t>
      </w:r>
    </w:p>
    <w:p w14:paraId="12819A5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10ABB73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30589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63C5D4F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189265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189599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3787C553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GRWYP 41981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6EA9C07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40054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014981B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58821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7C02970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4091</w:t>
      </w:r>
      <w:r w:rsidRPr="002432F5">
        <w:rPr>
          <w:rFonts w:ascii="Tahoma" w:hAnsi="Tahoma"/>
          <w:sz w:val="28"/>
          <w:szCs w:val="28"/>
        </w:rPr>
        <w:t>9</w:t>
      </w:r>
    </w:p>
    <w:p w14:paraId="0A680AC9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547284FB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Pielok</w:t>
      </w:r>
      <w:proofErr w:type="spellEnd"/>
      <w:r w:rsidRPr="002432F5">
        <w:rPr>
          <w:rFonts w:ascii="Tahoma" w:hAnsi="Tahoma"/>
          <w:sz w:val="28"/>
          <w:szCs w:val="28"/>
        </w:rPr>
        <w:t xml:space="preserve"> Anna, Sójka Piotr, </w:t>
      </w:r>
      <w:r w:rsidRPr="002432F5">
        <w:rPr>
          <w:rFonts w:ascii="Tahoma" w:hAnsi="Tahoma"/>
          <w:i/>
          <w:sz w:val="28"/>
          <w:szCs w:val="28"/>
        </w:rPr>
        <w:t>Ochrona danych osobowych w oświacie. Poradnik dla administratorów oraz inspektorów ochrony danych</w:t>
      </w:r>
      <w:r w:rsidRPr="002432F5">
        <w:rPr>
          <w:rFonts w:ascii="Tahoma" w:hAnsi="Tahoma"/>
          <w:sz w:val="28"/>
          <w:szCs w:val="28"/>
        </w:rPr>
        <w:t>, Warszawa, Wolters Kluwer Polska, 2020, ISBN 9788381878746</w:t>
      </w:r>
    </w:p>
    <w:p w14:paraId="4864615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4DF7C789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31195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35AEA6B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192075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083D989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40658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3E1291F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41795</w:t>
      </w:r>
    </w:p>
    <w:p w14:paraId="6977BAA0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Plichta </w:t>
      </w:r>
      <w:r w:rsidRPr="002432F5">
        <w:rPr>
          <w:rFonts w:ascii="Tahoma" w:hAnsi="Tahoma"/>
          <w:color w:val="212121"/>
          <w:sz w:val="28"/>
          <w:szCs w:val="28"/>
        </w:rPr>
        <w:t xml:space="preserve">Piotr,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Socjalizacja i wychowanie dzieci i młodzieży z niepełnosprawnością intelektualną w erze cyfrowe</w:t>
      </w:r>
      <w:r w:rsidRPr="002432F5">
        <w:rPr>
          <w:rFonts w:ascii="Tahoma" w:hAnsi="Tahoma"/>
          <w:iCs/>
          <w:color w:val="212121"/>
          <w:sz w:val="28"/>
          <w:szCs w:val="28"/>
        </w:rPr>
        <w:t>j,</w:t>
      </w:r>
      <w:r w:rsidRPr="002432F5">
        <w:rPr>
          <w:rFonts w:ascii="Tahoma" w:hAnsi="Tahoma"/>
          <w:color w:val="212121"/>
          <w:sz w:val="28"/>
          <w:szCs w:val="28"/>
        </w:rPr>
        <w:t xml:space="preserve"> Toruń, Wydawnictwo Adam Marszałek, 2017, ISBN 9788380198296 </w:t>
      </w:r>
    </w:p>
    <w:p w14:paraId="313F87E8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  <w:u w:val="single"/>
        </w:rPr>
      </w:pPr>
    </w:p>
    <w:p w14:paraId="6D4DABD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lastRenderedPageBreak/>
        <w:t>Sygnatury:</w:t>
      </w:r>
    </w:p>
    <w:p w14:paraId="57C5574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28564 </w:t>
      </w:r>
    </w:p>
    <w:p w14:paraId="48B21D6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GRWYP 40602 </w:t>
      </w:r>
    </w:p>
    <w:p w14:paraId="741FC83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38385 </w:t>
      </w:r>
    </w:p>
    <w:p w14:paraId="0251F713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56616 </w:t>
      </w:r>
    </w:p>
    <w:p w14:paraId="1D8053D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38772 </w:t>
      </w:r>
    </w:p>
    <w:p w14:paraId="5F1C5071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5C46F5E3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Profilaktyczn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e aspekty zagrożeń bezpieczeństwa dzieci i młodzieży. Monografia zbiorowa</w:t>
      </w:r>
      <w:r w:rsidRPr="002432F5">
        <w:rPr>
          <w:rFonts w:ascii="Tahoma" w:hAnsi="Tahoma"/>
          <w:iCs/>
          <w:color w:val="212121"/>
          <w:sz w:val="28"/>
          <w:szCs w:val="28"/>
        </w:rPr>
        <w:t>.</w:t>
      </w:r>
      <w:r w:rsidRPr="002432F5">
        <w:rPr>
          <w:rFonts w:ascii="Tahoma" w:hAnsi="Tahoma"/>
          <w:color w:val="212121"/>
          <w:sz w:val="28"/>
          <w:szCs w:val="28"/>
        </w:rPr>
        <w:t xml:space="preserve"> T. 2, redakcja naukowa Izabela Bieńkowska, Justyna Modrzejewska, Bielsko-Biała ; Kraków : Wydawnictwo "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Scriptum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" Tomasz Sekunda, 2017, ISBN 9788365432599 </w:t>
      </w:r>
    </w:p>
    <w:p w14:paraId="2953E27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2233F94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182747 </w:t>
      </w:r>
    </w:p>
    <w:p w14:paraId="6D4AD68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Z</w:t>
      </w:r>
      <w:r w:rsidRPr="002432F5">
        <w:rPr>
          <w:rFonts w:ascii="Tahoma" w:hAnsi="Tahoma"/>
          <w:color w:val="212121"/>
          <w:sz w:val="28"/>
          <w:szCs w:val="28"/>
        </w:rPr>
        <w:t xml:space="preserve">YWYP 40416 </w:t>
      </w:r>
    </w:p>
    <w:p w14:paraId="6B14B0A3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13C95507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Socjotechniczne aspekty bezpieczeństwa w szkole</w:t>
      </w:r>
      <w:r w:rsidRPr="002432F5">
        <w:rPr>
          <w:rFonts w:ascii="Tahoma" w:hAnsi="Tahoma"/>
          <w:color w:val="212121"/>
          <w:sz w:val="28"/>
          <w:szCs w:val="28"/>
        </w:rPr>
        <w:t xml:space="preserve">, redakcja Leszek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Buller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, Warszawa, Polskie Towarzystwo Socjologiczne, 2014, ISBN 9788393311194 </w:t>
      </w:r>
    </w:p>
    <w:p w14:paraId="2DCFB21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3F0710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BLWYP 32117 </w:t>
      </w:r>
    </w:p>
    <w:p w14:paraId="0A2BF9E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161825 </w:t>
      </w:r>
    </w:p>
    <w:p w14:paraId="541DB6E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36004 </w:t>
      </w:r>
    </w:p>
    <w:p w14:paraId="12FF96E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42441 </w:t>
      </w:r>
    </w:p>
    <w:p w14:paraId="724D494D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1A01F4F4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Spitzer</w:t>
      </w:r>
      <w:proofErr w:type="spellEnd"/>
      <w:r w:rsidRPr="002432F5">
        <w:rPr>
          <w:rFonts w:ascii="Tahoma" w:hAnsi="Tahoma"/>
          <w:sz w:val="28"/>
          <w:szCs w:val="28"/>
        </w:rPr>
        <w:t xml:space="preserve"> Manfred</w:t>
      </w:r>
      <w:r w:rsidRPr="002432F5">
        <w:rPr>
          <w:rFonts w:ascii="Tahoma" w:hAnsi="Tahoma"/>
          <w:i/>
          <w:sz w:val="28"/>
          <w:szCs w:val="28"/>
        </w:rPr>
        <w:t>, Epidemia smartfonó</w:t>
      </w:r>
      <w:r w:rsidRPr="002432F5">
        <w:rPr>
          <w:rFonts w:ascii="Tahoma" w:hAnsi="Tahoma"/>
          <w:i/>
          <w:sz w:val="28"/>
          <w:szCs w:val="28"/>
        </w:rPr>
        <w:t>w. Czy jest zagrożeniem dla zdrowia, edukacji i społeczeństwa?</w:t>
      </w:r>
      <w:r w:rsidRPr="002432F5">
        <w:rPr>
          <w:rFonts w:ascii="Tahoma" w:hAnsi="Tahoma"/>
          <w:sz w:val="28"/>
          <w:szCs w:val="28"/>
        </w:rPr>
        <w:t xml:space="preserve"> Słupsk ; Warszawa, Wydawnictwo Dobra Literatura, 2021, ISBN 9788366473232</w:t>
      </w:r>
    </w:p>
    <w:p w14:paraId="581EF05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lastRenderedPageBreak/>
        <w:t>Sygnatury:</w:t>
      </w:r>
    </w:p>
    <w:p w14:paraId="35F7CA5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32691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7E1A7266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194720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195773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57A3AA7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GRWYP 43549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3CD06BE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42709</w:t>
      </w:r>
    </w:p>
    <w:p w14:paraId="22C9603B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227D77F3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Szkoła i zdrowie jej uczniów i pracownik</w:t>
      </w:r>
      <w:r w:rsidRPr="002432F5">
        <w:rPr>
          <w:rFonts w:ascii="Tahoma" w:hAnsi="Tahoma"/>
          <w:i/>
          <w:sz w:val="28"/>
          <w:szCs w:val="28"/>
        </w:rPr>
        <w:t>ów</w:t>
      </w:r>
      <w:r w:rsidRPr="002432F5">
        <w:rPr>
          <w:rFonts w:ascii="Tahoma" w:hAnsi="Tahoma"/>
          <w:sz w:val="28"/>
          <w:szCs w:val="28"/>
        </w:rPr>
        <w:t xml:space="preserve">, redakcja naukowa Magdalena </w:t>
      </w:r>
      <w:proofErr w:type="spellStart"/>
      <w:r w:rsidRPr="002432F5">
        <w:rPr>
          <w:rFonts w:ascii="Tahoma" w:hAnsi="Tahoma"/>
          <w:sz w:val="28"/>
          <w:szCs w:val="28"/>
        </w:rPr>
        <w:t>Woynarowska</w:t>
      </w:r>
      <w:proofErr w:type="spellEnd"/>
      <w:r w:rsidRPr="002432F5">
        <w:rPr>
          <w:rFonts w:ascii="Tahoma" w:hAnsi="Tahoma"/>
          <w:sz w:val="28"/>
          <w:szCs w:val="28"/>
        </w:rPr>
        <w:t xml:space="preserve">, Barbara </w:t>
      </w:r>
      <w:proofErr w:type="spellStart"/>
      <w:r w:rsidRPr="002432F5">
        <w:rPr>
          <w:rFonts w:ascii="Tahoma" w:hAnsi="Tahoma"/>
          <w:sz w:val="28"/>
          <w:szCs w:val="28"/>
        </w:rPr>
        <w:t>Woynarowska</w:t>
      </w:r>
      <w:proofErr w:type="spellEnd"/>
      <w:r w:rsidRPr="002432F5">
        <w:rPr>
          <w:rFonts w:ascii="Tahoma" w:hAnsi="Tahoma"/>
          <w:sz w:val="28"/>
          <w:szCs w:val="28"/>
        </w:rPr>
        <w:t xml:space="preserve">, Gdańsk, Harmonia </w:t>
      </w:r>
      <w:proofErr w:type="spellStart"/>
      <w:r w:rsidRPr="002432F5">
        <w:rPr>
          <w:rFonts w:ascii="Tahoma" w:hAnsi="Tahoma"/>
          <w:sz w:val="28"/>
          <w:szCs w:val="28"/>
        </w:rPr>
        <w:t>Universalis</w:t>
      </w:r>
      <w:proofErr w:type="spellEnd"/>
      <w:r w:rsidRPr="002432F5">
        <w:rPr>
          <w:rFonts w:ascii="Tahoma" w:hAnsi="Tahoma"/>
          <w:sz w:val="28"/>
          <w:szCs w:val="28"/>
        </w:rPr>
        <w:t>, 2022, ISBN 9788383091358</w:t>
      </w:r>
    </w:p>
    <w:p w14:paraId="426F67D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46EE7BC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BLWD 34072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460FDD6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203937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69AEB82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42841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6EDA846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61466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501763E0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44105</w:t>
      </w:r>
    </w:p>
    <w:p w14:paraId="2C5F6237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6247A9A7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sz w:val="28"/>
        </w:rPr>
        <w:t xml:space="preserve">Szkoła w sytuacji trudnej. </w:t>
      </w:r>
      <w:r w:rsidRPr="002432F5">
        <w:rPr>
          <w:rFonts w:ascii="Tahoma" w:hAnsi="Tahoma"/>
          <w:i/>
          <w:sz w:val="28"/>
          <w:szCs w:val="28"/>
        </w:rPr>
        <w:t>Zdążyć z pomocą</w:t>
      </w:r>
      <w:r w:rsidRPr="002432F5">
        <w:rPr>
          <w:rFonts w:ascii="Tahoma" w:hAnsi="Tahoma"/>
          <w:sz w:val="28"/>
          <w:szCs w:val="28"/>
        </w:rPr>
        <w:t xml:space="preserve">, redakcja naukowa </w:t>
      </w:r>
      <w:r w:rsidRPr="002432F5">
        <w:rPr>
          <w:rFonts w:ascii="Tahoma" w:hAnsi="Tahoma"/>
          <w:sz w:val="28"/>
          <w:szCs w:val="28"/>
        </w:rPr>
        <w:t xml:space="preserve">Beata </w:t>
      </w:r>
      <w:proofErr w:type="spellStart"/>
      <w:r w:rsidRPr="002432F5">
        <w:rPr>
          <w:rFonts w:ascii="Tahoma" w:hAnsi="Tahoma"/>
          <w:sz w:val="28"/>
          <w:szCs w:val="28"/>
        </w:rPr>
        <w:t>Szurowska</w:t>
      </w:r>
      <w:proofErr w:type="spellEnd"/>
      <w:r w:rsidRPr="002432F5">
        <w:rPr>
          <w:rFonts w:ascii="Tahoma" w:hAnsi="Tahoma"/>
          <w:sz w:val="28"/>
          <w:szCs w:val="28"/>
        </w:rPr>
        <w:t xml:space="preserve">, Warszawa, </w:t>
      </w:r>
      <w:proofErr w:type="spellStart"/>
      <w:r w:rsidRPr="002432F5">
        <w:rPr>
          <w:rFonts w:ascii="Tahoma" w:hAnsi="Tahoma"/>
          <w:sz w:val="28"/>
          <w:szCs w:val="28"/>
        </w:rPr>
        <w:t>Difin</w:t>
      </w:r>
      <w:proofErr w:type="spellEnd"/>
      <w:r w:rsidRPr="002432F5">
        <w:rPr>
          <w:rFonts w:ascii="Tahoma" w:hAnsi="Tahoma"/>
          <w:sz w:val="28"/>
          <w:szCs w:val="28"/>
        </w:rPr>
        <w:t>, 2020, ISBN 9788380857476</w:t>
      </w:r>
    </w:p>
    <w:p w14:paraId="7244450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401A1EA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191097</w:t>
      </w:r>
      <w:r w:rsidRPr="002432F5">
        <w:rPr>
          <w:rFonts w:ascii="Tahoma" w:hAnsi="Tahoma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193220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45179E9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GRWYP 43526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362C45E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42253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5B834F9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59390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579234E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41453</w:t>
      </w:r>
    </w:p>
    <w:p w14:paraId="1F04F104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1B9EF189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Winczewska Bożena, Zaleśny Leszek, </w:t>
      </w:r>
      <w:proofErr w:type="spellStart"/>
      <w:r w:rsidRPr="002432F5">
        <w:rPr>
          <w:rFonts w:ascii="Tahoma" w:hAnsi="Tahoma"/>
          <w:color w:val="212121"/>
          <w:sz w:val="28"/>
          <w:szCs w:val="28"/>
        </w:rPr>
        <w:t>Celuch</w:t>
      </w:r>
      <w:proofErr w:type="spellEnd"/>
      <w:r w:rsidRPr="002432F5">
        <w:rPr>
          <w:rFonts w:ascii="Tahoma" w:hAnsi="Tahoma"/>
          <w:color w:val="212121"/>
          <w:sz w:val="28"/>
          <w:szCs w:val="28"/>
        </w:rPr>
        <w:t xml:space="preserve"> Małgorzata,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BHP w placówkach oświatowych. Nowe przepisy, warunki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 xml:space="preserve"> wymagane w szkole 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lastRenderedPageBreak/>
        <w:t>i wokół niej, obowiązki dyrektora wobec pracowników, dokumentacja</w:t>
      </w:r>
      <w:r w:rsidRPr="002432F5">
        <w:rPr>
          <w:rFonts w:ascii="Tahoma" w:hAnsi="Tahoma"/>
          <w:color w:val="212121"/>
          <w:sz w:val="28"/>
          <w:szCs w:val="28"/>
        </w:rPr>
        <w:t xml:space="preserve">, Warszawa, Wydawnictwo Wiedza i Praktyka, 2019,                           ISBN 9788326979903 </w:t>
      </w:r>
    </w:p>
    <w:p w14:paraId="3BA4C86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3BA8AA4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185848 + CD </w:t>
      </w:r>
    </w:p>
    <w:p w14:paraId="509A1D1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40326 </w:t>
      </w:r>
    </w:p>
    <w:p w14:paraId="435BFD3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40122 + CD </w:t>
      </w:r>
    </w:p>
    <w:p w14:paraId="3B0ED1DF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42962124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Wiśniewska – Pa</w:t>
      </w:r>
      <w:r w:rsidRPr="002432F5">
        <w:rPr>
          <w:rFonts w:ascii="Tahoma" w:hAnsi="Tahoma"/>
          <w:color w:val="212121"/>
          <w:sz w:val="28"/>
          <w:szCs w:val="28"/>
        </w:rPr>
        <w:t xml:space="preserve">ź Barbara,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Społeczne i edukacyjne konteksty bezpieczeństwa personalnego i strukturalnego. Wzajemne relacje, implikacje teoretyczne, wymiary praktyczne</w:t>
      </w:r>
      <w:r w:rsidRPr="002432F5">
        <w:rPr>
          <w:rFonts w:ascii="Tahoma" w:hAnsi="Tahoma"/>
          <w:color w:val="212121"/>
          <w:sz w:val="28"/>
          <w:szCs w:val="28"/>
        </w:rPr>
        <w:t>, Toruń, Wydawnictwo Adam Marszałek, 2019,  ISBN 9788381800341</w:t>
      </w:r>
    </w:p>
    <w:p w14:paraId="148246B6" w14:textId="77777777" w:rsidR="00000000" w:rsidRPr="002432F5" w:rsidRDefault="002432F5">
      <w:pPr>
        <w:spacing w:line="360" w:lineRule="auto"/>
        <w:ind w:left="709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64DF656B" w14:textId="77777777" w:rsidR="00000000" w:rsidRPr="002432F5" w:rsidRDefault="002432F5">
      <w:pPr>
        <w:spacing w:line="360" w:lineRule="auto"/>
        <w:ind w:left="851" w:hanging="142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41374 </w:t>
      </w:r>
    </w:p>
    <w:p w14:paraId="6942A7A4" w14:textId="77777777" w:rsidR="00000000" w:rsidRPr="002432F5" w:rsidRDefault="002432F5">
      <w:pPr>
        <w:spacing w:line="360" w:lineRule="auto"/>
        <w:ind w:left="851" w:hanging="142"/>
        <w:rPr>
          <w:rFonts w:ascii="Tahoma" w:hAnsi="Tahoma"/>
          <w:color w:val="212121"/>
          <w:sz w:val="28"/>
          <w:szCs w:val="28"/>
        </w:rPr>
      </w:pPr>
    </w:p>
    <w:p w14:paraId="3D261C64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Współczesne zagroż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enia, bezpieczeństwo, edukacja czyli Jak uczyć społeczeństwo zasad bezpieczeństwa</w:t>
      </w:r>
      <w:r w:rsidRPr="002432F5">
        <w:rPr>
          <w:rFonts w:ascii="Tahoma" w:hAnsi="Tahoma"/>
          <w:iCs/>
          <w:color w:val="212121"/>
          <w:sz w:val="28"/>
          <w:szCs w:val="28"/>
        </w:rPr>
        <w:t xml:space="preserve">, </w:t>
      </w:r>
      <w:r w:rsidRPr="002432F5">
        <w:rPr>
          <w:rFonts w:ascii="Tahoma" w:hAnsi="Tahoma"/>
          <w:color w:val="212121"/>
          <w:sz w:val="28"/>
          <w:szCs w:val="28"/>
        </w:rPr>
        <w:t xml:space="preserve">pod redakcją Barbary Wiśniewskiej - Paź, Wrocław, Wydawnictwo Uniwersytetu Wrocławskiego, 2018, ISBN 9788322936092 </w:t>
      </w:r>
    </w:p>
    <w:p w14:paraId="7A1BEBAF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C2DA418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184435 </w:t>
      </w:r>
    </w:p>
    <w:p w14:paraId="1DFCE89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SOWYP 57434 </w:t>
      </w:r>
    </w:p>
    <w:p w14:paraId="0A73A15B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39887 </w:t>
      </w:r>
    </w:p>
    <w:p w14:paraId="1101D1E4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0DDDC34A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sz w:val="28"/>
          <w:szCs w:val="28"/>
        </w:rPr>
        <w:t>Wybra</w:t>
      </w:r>
      <w:r w:rsidRPr="002432F5">
        <w:rPr>
          <w:rFonts w:ascii="Tahoma" w:hAnsi="Tahoma"/>
          <w:i/>
          <w:iCs/>
          <w:sz w:val="28"/>
          <w:szCs w:val="28"/>
        </w:rPr>
        <w:t>ne problemy psychologiczne współczesnej szkoły</w:t>
      </w:r>
      <w:r w:rsidRPr="002432F5">
        <w:rPr>
          <w:rFonts w:ascii="Tahoma" w:hAnsi="Tahoma"/>
          <w:sz w:val="28"/>
          <w:szCs w:val="28"/>
        </w:rPr>
        <w:t xml:space="preserve">, redakcja naukowa: Agnieszka </w:t>
      </w:r>
      <w:proofErr w:type="spellStart"/>
      <w:r w:rsidRPr="002432F5">
        <w:rPr>
          <w:rFonts w:ascii="Tahoma" w:hAnsi="Tahoma"/>
          <w:sz w:val="28"/>
          <w:szCs w:val="28"/>
        </w:rPr>
        <w:t>Burnos</w:t>
      </w:r>
      <w:proofErr w:type="spellEnd"/>
      <w:r w:rsidRPr="002432F5">
        <w:rPr>
          <w:rFonts w:ascii="Tahoma" w:hAnsi="Tahoma"/>
          <w:sz w:val="28"/>
          <w:szCs w:val="28"/>
        </w:rPr>
        <w:t xml:space="preserve">, Kamilla Bargiel-Matusiewicz, Grażyna </w:t>
      </w:r>
      <w:proofErr w:type="spellStart"/>
      <w:r w:rsidRPr="002432F5">
        <w:rPr>
          <w:rFonts w:ascii="Tahoma" w:hAnsi="Tahoma"/>
          <w:sz w:val="28"/>
          <w:szCs w:val="28"/>
        </w:rPr>
        <w:t>Katra</w:t>
      </w:r>
      <w:proofErr w:type="spellEnd"/>
      <w:r w:rsidRPr="002432F5">
        <w:rPr>
          <w:rFonts w:ascii="Tahoma" w:hAnsi="Tahoma"/>
          <w:sz w:val="28"/>
          <w:szCs w:val="28"/>
        </w:rPr>
        <w:t xml:space="preserve">, Ewa Pisula, </w:t>
      </w:r>
      <w:r w:rsidRPr="002432F5">
        <w:rPr>
          <w:rFonts w:ascii="Tahoma" w:hAnsi="Tahoma"/>
          <w:sz w:val="28"/>
        </w:rPr>
        <w:t xml:space="preserve">Warszawa : Wydawnictwo Naukowe SCHOLAR, 2021, </w:t>
      </w:r>
      <w:r w:rsidRPr="002432F5">
        <w:rPr>
          <w:rFonts w:ascii="Tahoma" w:hAnsi="Tahoma"/>
          <w:sz w:val="28"/>
        </w:rPr>
        <w:lastRenderedPageBreak/>
        <w:t>ISBN 9788366470682</w:t>
      </w:r>
    </w:p>
    <w:p w14:paraId="0F99AED9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15D580D1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BLWYP 32531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3ABB9E6E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GCWYP 196725</w:t>
      </w:r>
      <w:r w:rsidRPr="002432F5">
        <w:rPr>
          <w:rFonts w:ascii="Tahoma" w:hAnsi="Tahoma"/>
          <w:color w:val="212121"/>
          <w:sz w:val="28"/>
          <w:szCs w:val="28"/>
        </w:rPr>
        <w:t xml:space="preserve"> ; </w:t>
      </w:r>
      <w:r w:rsidRPr="002432F5">
        <w:rPr>
          <w:rFonts w:ascii="Tahoma" w:hAnsi="Tahoma"/>
          <w:color w:val="212121"/>
          <w:sz w:val="28"/>
          <w:szCs w:val="28"/>
        </w:rPr>
        <w:t>GCWYP 196726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4AB9A6E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NDWD 41638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4F447D3A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>SOWYP 60829</w:t>
      </w:r>
      <w:r w:rsidRPr="002432F5">
        <w:rPr>
          <w:rFonts w:ascii="Tahoma" w:hAnsi="Tahoma"/>
          <w:color w:val="212121"/>
          <w:sz w:val="28"/>
          <w:szCs w:val="28"/>
        </w:rPr>
        <w:t xml:space="preserve"> </w:t>
      </w:r>
    </w:p>
    <w:p w14:paraId="1184F257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ZYWYP 42931</w:t>
      </w:r>
    </w:p>
    <w:p w14:paraId="3451A609" w14:textId="77777777" w:rsidR="00000000" w:rsidRPr="002432F5" w:rsidRDefault="002432F5">
      <w:pPr>
        <w:spacing w:line="360" w:lineRule="auto"/>
        <w:ind w:left="720"/>
        <w:rPr>
          <w:rFonts w:ascii="Tahoma" w:hAnsi="Tahoma"/>
          <w:sz w:val="28"/>
          <w:szCs w:val="28"/>
        </w:rPr>
      </w:pPr>
    </w:p>
    <w:p w14:paraId="3B5B641D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i/>
          <w:iCs/>
          <w:color w:val="212121"/>
          <w:sz w:val="28"/>
          <w:szCs w:val="28"/>
        </w:rPr>
        <w:t>Zdrowie, wychowanie, edukacja. Wybrane aspekty</w:t>
      </w:r>
      <w:r w:rsidRPr="002432F5">
        <w:rPr>
          <w:rFonts w:ascii="Tahoma" w:hAnsi="Tahoma"/>
          <w:color w:val="212121"/>
          <w:sz w:val="28"/>
          <w:szCs w:val="28"/>
        </w:rPr>
        <w:t xml:space="preserve">,  redakcja naukowa Paweł Maciaszczyk, Tarnobrzeg, Wydawnictwo Państwowej Wyższej Szkoły Zawodowej im. prof. Stanisława Tarnowskiego, 2017, ISBN 9788389639646 </w:t>
      </w:r>
    </w:p>
    <w:p w14:paraId="3C1C72E5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Sygnatury:</w:t>
      </w:r>
    </w:p>
    <w:p w14:paraId="2A70842C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GCWYP 180918 </w:t>
      </w:r>
    </w:p>
    <w:p w14:paraId="398B62AD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NDWD 38693 </w:t>
      </w:r>
    </w:p>
    <w:p w14:paraId="335566C2" w14:textId="77777777" w:rsidR="00000000" w:rsidRPr="002432F5" w:rsidRDefault="002432F5">
      <w:pPr>
        <w:spacing w:line="360" w:lineRule="auto"/>
        <w:ind w:left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39287 </w:t>
      </w:r>
    </w:p>
    <w:p w14:paraId="6E53E722" w14:textId="77777777" w:rsidR="00000000" w:rsidRPr="002432F5" w:rsidRDefault="002432F5">
      <w:pPr>
        <w:spacing w:line="360" w:lineRule="auto"/>
        <w:ind w:left="720"/>
        <w:rPr>
          <w:rFonts w:ascii="Tahoma" w:hAnsi="Tahoma"/>
          <w:color w:val="212121"/>
          <w:sz w:val="28"/>
          <w:szCs w:val="28"/>
        </w:rPr>
      </w:pPr>
    </w:p>
    <w:p w14:paraId="23D6E835" w14:textId="77777777" w:rsidR="00000000" w:rsidRPr="002432F5" w:rsidRDefault="002432F5">
      <w:pPr>
        <w:numPr>
          <w:ilvl w:val="0"/>
          <w:numId w:val="2"/>
        </w:numPr>
        <w:spacing w:line="360" w:lineRule="auto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Zwoliński Łukasz, Depta Adam, </w:t>
      </w:r>
      <w:r w:rsidRPr="002432F5">
        <w:rPr>
          <w:rFonts w:ascii="Tahoma" w:hAnsi="Tahoma"/>
          <w:i/>
          <w:iCs/>
          <w:color w:val="212121"/>
          <w:sz w:val="28"/>
          <w:szCs w:val="28"/>
        </w:rPr>
        <w:t>Wybrane aspekty bezpieczeństwa a zagrożenia wśród młodzieży. Wyniki badań empirycznych</w:t>
      </w:r>
      <w:r w:rsidRPr="002432F5">
        <w:rPr>
          <w:rFonts w:ascii="Tahoma" w:hAnsi="Tahoma"/>
          <w:color w:val="212121"/>
          <w:sz w:val="28"/>
          <w:szCs w:val="28"/>
        </w:rPr>
        <w:t xml:space="preserve">, Łódź, Wydawnictwo Akademii Humanistyczno-Ekonomicznej w Łodzi, 2022, ISBN 9788374057042 </w:t>
      </w:r>
    </w:p>
    <w:p w14:paraId="0696FF9E" w14:textId="77777777" w:rsidR="00000000" w:rsidRPr="002432F5" w:rsidRDefault="002432F5">
      <w:pPr>
        <w:spacing w:line="360" w:lineRule="auto"/>
        <w:ind w:firstLine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  <w:u w:val="single"/>
        </w:rPr>
        <w:t>Sygnatur</w:t>
      </w:r>
      <w:r w:rsidRPr="002432F5">
        <w:rPr>
          <w:rFonts w:ascii="Tahoma" w:hAnsi="Tahoma"/>
          <w:color w:val="212121"/>
          <w:sz w:val="28"/>
          <w:szCs w:val="28"/>
          <w:u w:val="single"/>
        </w:rPr>
        <w:t>y:</w:t>
      </w:r>
    </w:p>
    <w:p w14:paraId="69D8F303" w14:textId="77777777" w:rsidR="00000000" w:rsidRPr="002432F5" w:rsidRDefault="002432F5">
      <w:pPr>
        <w:spacing w:line="360" w:lineRule="auto"/>
        <w:ind w:firstLine="720"/>
        <w:rPr>
          <w:rFonts w:ascii="Tahoma" w:hAnsi="Tahoma"/>
        </w:rPr>
      </w:pPr>
      <w:r w:rsidRPr="002432F5">
        <w:rPr>
          <w:rFonts w:ascii="Tahoma" w:hAnsi="Tahoma"/>
          <w:color w:val="212121"/>
          <w:sz w:val="28"/>
          <w:szCs w:val="28"/>
        </w:rPr>
        <w:t xml:space="preserve">ZYWYP 44159 </w:t>
      </w:r>
    </w:p>
    <w:p w14:paraId="42EFB725" w14:textId="77777777" w:rsidR="00000000" w:rsidRPr="002432F5" w:rsidRDefault="002432F5">
      <w:pPr>
        <w:rPr>
          <w:rFonts w:ascii="Tahoma" w:hAnsi="Tahoma"/>
          <w:sz w:val="28"/>
          <w:szCs w:val="28"/>
        </w:rPr>
      </w:pPr>
    </w:p>
    <w:p w14:paraId="0151E65B" w14:textId="77777777" w:rsidR="00000000" w:rsidRPr="002432F5" w:rsidRDefault="002432F5">
      <w:pPr>
        <w:rPr>
          <w:rFonts w:ascii="Tahoma" w:hAnsi="Tahoma"/>
          <w:sz w:val="28"/>
          <w:szCs w:val="28"/>
        </w:rPr>
      </w:pPr>
    </w:p>
    <w:p w14:paraId="3DFED15A" w14:textId="77777777" w:rsidR="00000000" w:rsidRPr="002432F5" w:rsidRDefault="002432F5">
      <w:pPr>
        <w:rPr>
          <w:rFonts w:ascii="Tahoma" w:hAnsi="Tahoma"/>
          <w:sz w:val="28"/>
          <w:szCs w:val="28"/>
        </w:rPr>
      </w:pPr>
    </w:p>
    <w:p w14:paraId="73B24E8C" w14:textId="77777777" w:rsidR="00000000" w:rsidRPr="002432F5" w:rsidRDefault="002432F5">
      <w:pPr>
        <w:rPr>
          <w:rFonts w:ascii="Tahoma" w:hAnsi="Tahoma"/>
          <w:sz w:val="28"/>
          <w:szCs w:val="28"/>
        </w:rPr>
      </w:pPr>
    </w:p>
    <w:p w14:paraId="1A7C48E6" w14:textId="77777777" w:rsidR="00000000" w:rsidRPr="002432F5" w:rsidRDefault="002432F5">
      <w:pPr>
        <w:rPr>
          <w:rFonts w:ascii="Tahoma" w:hAnsi="Tahoma"/>
          <w:sz w:val="28"/>
          <w:szCs w:val="28"/>
        </w:rPr>
      </w:pPr>
    </w:p>
    <w:p w14:paraId="2D0552BB" w14:textId="77777777" w:rsidR="00000000" w:rsidRPr="002432F5" w:rsidRDefault="002432F5" w:rsidP="002432F5">
      <w:pPr>
        <w:pStyle w:val="Nagwek1"/>
        <w:rPr>
          <w:rFonts w:ascii="Tahoma" w:hAnsi="Tahoma" w:cs="Tahoma"/>
        </w:rPr>
      </w:pPr>
      <w:r w:rsidRPr="002432F5">
        <w:rPr>
          <w:rFonts w:ascii="Tahoma" w:hAnsi="Tahoma" w:cs="Tahoma"/>
        </w:rPr>
        <w:lastRenderedPageBreak/>
        <w:t>II. Materiały  dostępne w Internecie online</w:t>
      </w:r>
    </w:p>
    <w:p w14:paraId="4043AC18" w14:textId="77777777" w:rsidR="00000000" w:rsidRPr="002432F5" w:rsidRDefault="002432F5">
      <w:pPr>
        <w:rPr>
          <w:rFonts w:ascii="Tahoma" w:hAnsi="Tahoma"/>
          <w:b/>
          <w:sz w:val="28"/>
          <w:szCs w:val="28"/>
          <w:u w:val="single"/>
        </w:rPr>
      </w:pPr>
    </w:p>
    <w:p w14:paraId="7F2DFE97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Bezpieczeństwo w szkole, klimat szkoły, klimat klasy. Raport metodologiczny – badanie</w:t>
      </w:r>
      <w:r w:rsidRPr="002432F5">
        <w:rPr>
          <w:rFonts w:ascii="Tahoma" w:hAnsi="Tahoma"/>
          <w:sz w:val="28"/>
          <w:szCs w:val="28"/>
        </w:rPr>
        <w:t>, Warszawa, I</w:t>
      </w:r>
      <w:r w:rsidRPr="002432F5">
        <w:rPr>
          <w:rFonts w:ascii="Tahoma" w:hAnsi="Tahoma"/>
          <w:sz w:val="28"/>
          <w:szCs w:val="28"/>
        </w:rPr>
        <w:t xml:space="preserve">nstytut </w:t>
      </w:r>
      <w:r w:rsidRPr="002432F5">
        <w:rPr>
          <w:rFonts w:ascii="Tahoma" w:hAnsi="Tahoma"/>
          <w:sz w:val="28"/>
          <w:szCs w:val="28"/>
        </w:rPr>
        <w:t>B</w:t>
      </w:r>
      <w:r w:rsidRPr="002432F5">
        <w:rPr>
          <w:rFonts w:ascii="Tahoma" w:hAnsi="Tahoma"/>
          <w:sz w:val="28"/>
          <w:szCs w:val="28"/>
        </w:rPr>
        <w:t xml:space="preserve">adań </w:t>
      </w:r>
      <w:r w:rsidRPr="002432F5">
        <w:rPr>
          <w:rFonts w:ascii="Tahoma" w:hAnsi="Tahoma"/>
          <w:sz w:val="28"/>
          <w:szCs w:val="28"/>
        </w:rPr>
        <w:t>E</w:t>
      </w:r>
      <w:r w:rsidRPr="002432F5">
        <w:rPr>
          <w:rFonts w:ascii="Tahoma" w:hAnsi="Tahoma"/>
          <w:sz w:val="28"/>
          <w:szCs w:val="28"/>
        </w:rPr>
        <w:t>dukacyjnych</w:t>
      </w:r>
      <w:r w:rsidRPr="002432F5">
        <w:rPr>
          <w:rFonts w:ascii="Tahoma" w:hAnsi="Tahoma"/>
          <w:sz w:val="28"/>
          <w:szCs w:val="28"/>
        </w:rPr>
        <w:t xml:space="preserve">, 2015. Dostępny w Internecie: </w:t>
      </w:r>
      <w:hyperlink r:id="rId7" w:history="1"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https://www.cen.lomza.pl/files/36300417/file/Raport_metodologiczny_%E2%80%93_badanie_Bezpiecze%C5%84stwo_w_szkole,_klimat_szko%C5%82y,_kl</w:t>
        </w:r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imat_klasy_2015.pdf</w:t>
        </w:r>
      </w:hyperlink>
      <w:r w:rsidRPr="002432F5">
        <w:rPr>
          <w:rFonts w:ascii="Tahoma" w:hAnsi="Tahoma"/>
          <w:sz w:val="28"/>
          <w:szCs w:val="28"/>
        </w:rPr>
        <w:t xml:space="preserve"> [dostęp: 10 maja 2023 r.]</w:t>
      </w:r>
    </w:p>
    <w:p w14:paraId="228CD9F3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1091F2C2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Bezpieczna Szkoła. Zagrożenia i zalecane działania profilaktyczne w zakresie bezpieczeństwa fizycznego i cyfrowego uczniów</w:t>
      </w:r>
      <w:r w:rsidRPr="002432F5">
        <w:rPr>
          <w:rFonts w:ascii="Tahoma" w:hAnsi="Tahoma"/>
          <w:sz w:val="28"/>
          <w:szCs w:val="28"/>
        </w:rPr>
        <w:t>,</w:t>
      </w:r>
      <w:r w:rsidRPr="002432F5">
        <w:rPr>
          <w:rFonts w:ascii="Tahoma" w:hAnsi="Tahoma"/>
          <w:sz w:val="28"/>
          <w:szCs w:val="28"/>
        </w:rPr>
        <w:t xml:space="preserve">[poradnik MEN], </w:t>
      </w:r>
      <w:r w:rsidRPr="002432F5">
        <w:rPr>
          <w:rFonts w:ascii="Tahoma" w:hAnsi="Tahoma"/>
          <w:sz w:val="28"/>
          <w:szCs w:val="28"/>
        </w:rPr>
        <w:t xml:space="preserve"> Warszawa, 2017.  </w:t>
      </w:r>
      <w:r w:rsidRPr="002432F5">
        <w:rPr>
          <w:rFonts w:ascii="Tahoma" w:hAnsi="Tahoma"/>
          <w:sz w:val="28"/>
          <w:szCs w:val="28"/>
        </w:rPr>
        <w:t xml:space="preserve">Aktualizacja 1.09.2020. </w:t>
      </w:r>
      <w:r w:rsidRPr="002432F5">
        <w:rPr>
          <w:rFonts w:ascii="Tahoma" w:hAnsi="Tahoma"/>
          <w:sz w:val="28"/>
          <w:szCs w:val="28"/>
        </w:rPr>
        <w:t xml:space="preserve">Dostępny w Internecie : </w:t>
      </w:r>
      <w:hyperlink r:id="rId8" w:history="1">
        <w:r w:rsidRPr="002432F5">
          <w:rPr>
            <w:rStyle w:val="Hipercze"/>
            <w:rFonts w:ascii="Tahoma" w:hAnsi="Tahoma"/>
            <w:sz w:val="28"/>
            <w:szCs w:val="28"/>
          </w:rPr>
          <w:t>https://bezpiecznaszkola.men.gov.pl/wp-content/uploads/2017/09/kompendium-wiedzy-dla-dyrektora-szkoly.-1.pdf</w:t>
        </w:r>
      </w:hyperlink>
      <w:r w:rsidRPr="002432F5">
        <w:rPr>
          <w:rFonts w:ascii="Tahoma" w:hAnsi="Tahoma"/>
          <w:sz w:val="28"/>
          <w:szCs w:val="28"/>
          <w:lang/>
        </w:rPr>
        <w:t xml:space="preserve"> [dostęp: 10 maj 2023 r.]</w:t>
      </w:r>
    </w:p>
    <w:p w14:paraId="4A1AA7C9" w14:textId="77777777" w:rsidR="00000000" w:rsidRPr="002432F5" w:rsidRDefault="002432F5">
      <w:pPr>
        <w:ind w:left="426"/>
        <w:rPr>
          <w:rFonts w:ascii="Tahoma" w:hAnsi="Tahoma"/>
          <w:sz w:val="28"/>
          <w:szCs w:val="28"/>
        </w:rPr>
      </w:pPr>
    </w:p>
    <w:p w14:paraId="7BA3A368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Borkowska-Żebrowska  Monika, </w:t>
      </w:r>
      <w:proofErr w:type="spellStart"/>
      <w:r w:rsidRPr="002432F5">
        <w:rPr>
          <w:rFonts w:ascii="Tahoma" w:hAnsi="Tahoma"/>
          <w:sz w:val="28"/>
          <w:szCs w:val="28"/>
        </w:rPr>
        <w:t>Czaczuń</w:t>
      </w:r>
      <w:proofErr w:type="spellEnd"/>
      <w:r w:rsidRPr="002432F5">
        <w:rPr>
          <w:rFonts w:ascii="Tahoma" w:hAnsi="Tahoma"/>
          <w:sz w:val="28"/>
          <w:szCs w:val="28"/>
        </w:rPr>
        <w:t xml:space="preserve">  Katarzyna, Kusztal Justyna, Piasecka Małgorzata, </w:t>
      </w:r>
      <w:r w:rsidRPr="002432F5">
        <w:rPr>
          <w:rFonts w:ascii="Tahoma" w:hAnsi="Tahoma"/>
          <w:i/>
          <w:iCs/>
          <w:sz w:val="28"/>
          <w:szCs w:val="28"/>
        </w:rPr>
        <w:t>Bezpieczny uczeń w Krakowie. Analiza zasobów środowiskowych w zakresie profilaktyki w szkole,</w:t>
      </w:r>
      <w:r w:rsidRPr="002432F5">
        <w:rPr>
          <w:rFonts w:ascii="Tahoma" w:hAnsi="Tahoma"/>
          <w:sz w:val="28"/>
          <w:szCs w:val="28"/>
        </w:rPr>
        <w:t xml:space="preserve"> Kraków, Impuls, 2020, ISBN</w:t>
      </w:r>
      <w:r w:rsidRPr="002432F5">
        <w:rPr>
          <w:rFonts w:ascii="Tahoma" w:hAnsi="Tahoma"/>
          <w:sz w:val="28"/>
          <w:szCs w:val="28"/>
        </w:rPr>
        <w:t xml:space="preserve"> </w:t>
      </w:r>
      <w:r w:rsidRPr="002432F5">
        <w:rPr>
          <w:rFonts w:ascii="Tahoma" w:hAnsi="Tahoma"/>
          <w:sz w:val="28"/>
          <w:szCs w:val="28"/>
        </w:rPr>
        <w:t xml:space="preserve">9788380958999. </w:t>
      </w:r>
      <w:r w:rsidRPr="002432F5">
        <w:rPr>
          <w:rFonts w:ascii="Tahoma" w:hAnsi="Tahoma"/>
          <w:sz w:val="28"/>
          <w:szCs w:val="28"/>
        </w:rPr>
        <w:t xml:space="preserve">Dostępny w Internecie: </w:t>
      </w:r>
      <w:hyperlink r:id="rId9" w:history="1">
        <w:r w:rsidRPr="002432F5">
          <w:rPr>
            <w:rStyle w:val="Hipercze"/>
            <w:rFonts w:ascii="Tahoma" w:hAnsi="Tahoma"/>
            <w:color w:val="000000"/>
            <w:sz w:val="28"/>
            <w:szCs w:val="28"/>
          </w:rPr>
          <w:t>http://kot.krakow.pl/wp-content/uploads/2020/10/Bezpieczny-uczen.pdf</w:t>
        </w:r>
      </w:hyperlink>
      <w:r w:rsidRPr="002432F5">
        <w:rPr>
          <w:rFonts w:ascii="Tahoma" w:hAnsi="Tahoma"/>
          <w:sz w:val="28"/>
          <w:szCs w:val="28"/>
        </w:rPr>
        <w:t xml:space="preserve"> [dostęp: 10.05.2023 r.]</w:t>
      </w:r>
    </w:p>
    <w:p w14:paraId="4FC0C15E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30C72544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Czajkowski Wojciech, </w:t>
      </w:r>
      <w:r w:rsidRPr="002432F5">
        <w:rPr>
          <w:rFonts w:ascii="Tahoma" w:hAnsi="Tahoma"/>
          <w:i/>
          <w:iCs/>
          <w:sz w:val="28"/>
          <w:szCs w:val="28"/>
        </w:rPr>
        <w:t>Psychologia bezpieczeństwa. Wyzwania i zagrożenia</w:t>
      </w:r>
      <w:r w:rsidRPr="002432F5">
        <w:rPr>
          <w:rFonts w:ascii="Tahoma" w:hAnsi="Tahoma"/>
          <w:sz w:val="28"/>
          <w:szCs w:val="28"/>
        </w:rPr>
        <w:t xml:space="preserve">. Kraków, </w:t>
      </w:r>
      <w:r w:rsidRPr="002432F5">
        <w:rPr>
          <w:rFonts w:ascii="Tahoma" w:hAnsi="Tahoma"/>
          <w:sz w:val="28"/>
          <w:szCs w:val="28"/>
        </w:rPr>
        <w:t>Wyższa</w:t>
      </w:r>
      <w:r w:rsidRPr="002432F5">
        <w:rPr>
          <w:rFonts w:ascii="Tahoma" w:hAnsi="Tahoma"/>
          <w:sz w:val="28"/>
          <w:szCs w:val="28"/>
        </w:rPr>
        <w:t xml:space="preserve"> Szkoła Bezpieczeństwa Publicznego i Indywidualnego „</w:t>
      </w:r>
      <w:proofErr w:type="spellStart"/>
      <w:r w:rsidRPr="002432F5">
        <w:rPr>
          <w:rFonts w:ascii="Tahoma" w:hAnsi="Tahoma"/>
          <w:sz w:val="28"/>
          <w:szCs w:val="28"/>
        </w:rPr>
        <w:t>Apeiron</w:t>
      </w:r>
      <w:proofErr w:type="spellEnd"/>
      <w:r w:rsidRPr="002432F5">
        <w:rPr>
          <w:rFonts w:ascii="Tahoma" w:hAnsi="Tahoma"/>
          <w:sz w:val="28"/>
          <w:szCs w:val="28"/>
        </w:rPr>
        <w:t xml:space="preserve">”, </w:t>
      </w:r>
      <w:r w:rsidRPr="002432F5">
        <w:rPr>
          <w:rFonts w:ascii="Tahoma" w:hAnsi="Tahoma"/>
          <w:sz w:val="28"/>
          <w:szCs w:val="28"/>
        </w:rPr>
        <w:t xml:space="preserve">2017, ISBN 978-83-64035-35-7. Dostępny w Internecie: </w:t>
      </w:r>
      <w:hyperlink r:id="rId10" w:history="1">
        <w:r w:rsidRPr="002432F5">
          <w:rPr>
            <w:rStyle w:val="Hipercze"/>
            <w:rFonts w:ascii="Tahoma" w:hAnsi="Tahoma"/>
            <w:sz w:val="28"/>
            <w:szCs w:val="28"/>
          </w:rPr>
          <w:t>http://apeiron-wydawn</w:t>
        </w:r>
        <w:r w:rsidRPr="002432F5">
          <w:rPr>
            <w:rStyle w:val="Hipercze"/>
            <w:rFonts w:ascii="Tahoma" w:hAnsi="Tahoma"/>
            <w:sz w:val="28"/>
            <w:szCs w:val="28"/>
          </w:rPr>
          <w:t>ictwo.pl/wp-content/uploads/2018/02/W.-Czajkowski_Psychologia-bezpiecze%C5%84stwa-1.pdf</w:t>
        </w:r>
      </w:hyperlink>
      <w:r w:rsidRPr="002432F5">
        <w:rPr>
          <w:rFonts w:ascii="Tahoma" w:hAnsi="Tahoma"/>
          <w:sz w:val="28"/>
          <w:szCs w:val="28"/>
        </w:rPr>
        <w:t xml:space="preserve">   [dostęp: 10 maja 2023 r.]</w:t>
      </w:r>
    </w:p>
    <w:p w14:paraId="62ED6DAE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49958D18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Dankiewicz</w:t>
      </w:r>
      <w:proofErr w:type="spellEnd"/>
      <w:r w:rsidRPr="002432F5">
        <w:rPr>
          <w:rFonts w:ascii="Tahoma" w:hAnsi="Tahoma"/>
          <w:sz w:val="28"/>
          <w:szCs w:val="28"/>
        </w:rPr>
        <w:t xml:space="preserve"> Malwina, </w:t>
      </w:r>
      <w:r w:rsidRPr="002432F5">
        <w:rPr>
          <w:rFonts w:ascii="Tahoma" w:hAnsi="Tahoma"/>
          <w:i/>
          <w:sz w:val="28"/>
          <w:szCs w:val="28"/>
        </w:rPr>
        <w:t>Bezpieczeństwo w edukacji. Perspektywa ucznia. Szkolne Programy Profilaktyczne,</w:t>
      </w:r>
      <w:r w:rsidRPr="002432F5">
        <w:rPr>
          <w:rFonts w:ascii="Tahoma" w:hAnsi="Tahoma"/>
          <w:sz w:val="28"/>
          <w:szCs w:val="28"/>
        </w:rPr>
        <w:t xml:space="preserve"> „Kultura Bezpieczeństwa. Nauka-Praktyk</w:t>
      </w:r>
      <w:r w:rsidRPr="002432F5">
        <w:rPr>
          <w:rFonts w:ascii="Tahoma" w:hAnsi="Tahoma"/>
          <w:sz w:val="28"/>
          <w:szCs w:val="28"/>
        </w:rPr>
        <w:t xml:space="preserve">a-Refleksje”, nr 17, 2015, s. 40-51. Dostępny w Internecie: </w:t>
      </w:r>
      <w:hyperlink r:id="rId11" w:history="1"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https://bazhum.muzhp.pl/media//files/Kultura_Bezpieczenstwa_Nauka_Praktyka_Refleksje/Kultura_Bezpieczenstwa_Nauka_Praktyka_Refleksje-r2015-t-n17/Kultura_B</w:t>
        </w:r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ezpieczenstwa_Nauka_Praktyka_Refleksje-r2015-t-n17-s40-51/Kultura_Bezpieczenstwa_Nauka_Praktyka_Refleksje-r2015-t-n17-s40-51.pdf</w:t>
        </w:r>
      </w:hyperlink>
      <w:r w:rsidRPr="002432F5">
        <w:rPr>
          <w:rFonts w:ascii="Tahoma" w:hAnsi="Tahoma"/>
          <w:sz w:val="28"/>
          <w:szCs w:val="28"/>
        </w:rPr>
        <w:t xml:space="preserve"> [dostęp: 10 maja 2023 r.]</w:t>
      </w:r>
    </w:p>
    <w:p w14:paraId="0952A63E" w14:textId="77777777" w:rsidR="00000000" w:rsidRPr="002432F5" w:rsidRDefault="002432F5">
      <w:pPr>
        <w:pStyle w:val="Akapitzlist"/>
        <w:rPr>
          <w:rFonts w:ascii="Tahoma" w:hAnsi="Tahoma" w:cs="Tahoma"/>
          <w:sz w:val="28"/>
          <w:szCs w:val="28"/>
        </w:rPr>
      </w:pPr>
    </w:p>
    <w:p w14:paraId="42C047CE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i/>
          <w:iCs/>
          <w:sz w:val="28"/>
          <w:szCs w:val="28"/>
        </w:rPr>
        <w:t>Jak zapewnić uczniom bezpieczeństwo w Interneci</w:t>
      </w:r>
      <w:r w:rsidRPr="002432F5">
        <w:rPr>
          <w:rFonts w:ascii="Tahoma" w:hAnsi="Tahoma"/>
          <w:i/>
          <w:iCs/>
          <w:sz w:val="28"/>
          <w:szCs w:val="28"/>
        </w:rPr>
        <w:t>e. Poradnik dla nauczycieli</w:t>
      </w:r>
      <w:r w:rsidRPr="002432F5">
        <w:rPr>
          <w:rFonts w:ascii="Tahoma" w:hAnsi="Tahoma"/>
          <w:sz w:val="28"/>
          <w:szCs w:val="28"/>
        </w:rPr>
        <w:t xml:space="preserve">, </w:t>
      </w:r>
      <w:r w:rsidRPr="002432F5">
        <w:rPr>
          <w:rFonts w:ascii="Tahoma" w:hAnsi="Tahoma"/>
          <w:sz w:val="28"/>
          <w:szCs w:val="28"/>
        </w:rPr>
        <w:t>opracował zespół: Monik</w:t>
      </w:r>
      <w:r w:rsidRPr="002432F5">
        <w:rPr>
          <w:rFonts w:ascii="Tahoma" w:hAnsi="Tahoma"/>
          <w:sz w:val="28"/>
          <w:szCs w:val="28"/>
        </w:rPr>
        <w:t xml:space="preserve">a Gajewska-Pol, Julia </w:t>
      </w:r>
      <w:proofErr w:type="spellStart"/>
      <w:r w:rsidRPr="002432F5">
        <w:rPr>
          <w:rFonts w:ascii="Tahoma" w:hAnsi="Tahoma"/>
          <w:sz w:val="28"/>
          <w:szCs w:val="28"/>
        </w:rPr>
        <w:t>Gursztyn</w:t>
      </w:r>
      <w:proofErr w:type="spellEnd"/>
      <w:r w:rsidRPr="002432F5">
        <w:rPr>
          <w:rFonts w:ascii="Tahoma" w:hAnsi="Tahoma"/>
          <w:sz w:val="28"/>
          <w:szCs w:val="28"/>
        </w:rPr>
        <w:t xml:space="preserve">, Anna Maj, Martyna Różycka, Anna </w:t>
      </w:r>
      <w:proofErr w:type="spellStart"/>
      <w:r w:rsidRPr="002432F5">
        <w:rPr>
          <w:rFonts w:ascii="Tahoma" w:hAnsi="Tahoma"/>
          <w:sz w:val="28"/>
          <w:szCs w:val="28"/>
        </w:rPr>
        <w:t>Rywczyńska</w:t>
      </w:r>
      <w:proofErr w:type="spellEnd"/>
      <w:r w:rsidRPr="002432F5">
        <w:rPr>
          <w:rFonts w:ascii="Tahoma" w:hAnsi="Tahoma"/>
          <w:sz w:val="28"/>
          <w:szCs w:val="28"/>
        </w:rPr>
        <w:t xml:space="preserve">, Krzysztof Sielicki; Instytut Badawczy NASK. Dostępny w Internecie: </w:t>
      </w:r>
      <w:hyperlink r:id="rId12" w:history="1">
        <w:r w:rsidRPr="002432F5">
          <w:rPr>
            <w:rStyle w:val="Hipercze"/>
            <w:rFonts w:ascii="Tahoma" w:hAnsi="Tahoma"/>
            <w:sz w:val="28"/>
            <w:szCs w:val="28"/>
          </w:rPr>
          <w:t>https://akademia.nask.pl/pliki/1-jak-zapewnic-uczniom-bezpieczenstwo-w-internecie-poradnik-dla-nauczycieli.pdf</w:t>
        </w:r>
      </w:hyperlink>
      <w:hyperlink w:history="1"/>
      <w:r w:rsidRPr="002432F5">
        <w:rPr>
          <w:rFonts w:ascii="Tahoma" w:hAnsi="Tahoma"/>
          <w:sz w:val="28"/>
          <w:szCs w:val="28"/>
        </w:rPr>
        <w:t xml:space="preserve"> [dostęp: 10 maja 2023 r.]</w:t>
      </w:r>
    </w:p>
    <w:p w14:paraId="658F74EA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4B850EFF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Karaszewska Hanna, </w:t>
      </w:r>
      <w:proofErr w:type="spellStart"/>
      <w:r w:rsidRPr="002432F5">
        <w:rPr>
          <w:rFonts w:ascii="Tahoma" w:hAnsi="Tahoma"/>
          <w:sz w:val="28"/>
          <w:szCs w:val="28"/>
        </w:rPr>
        <w:t>Silecka</w:t>
      </w:r>
      <w:proofErr w:type="spellEnd"/>
      <w:r w:rsidRPr="002432F5">
        <w:rPr>
          <w:rFonts w:ascii="Tahoma" w:hAnsi="Tahoma"/>
          <w:sz w:val="28"/>
          <w:szCs w:val="28"/>
        </w:rPr>
        <w:t xml:space="preserve"> - Marek Ewelina, </w:t>
      </w:r>
      <w:r w:rsidRPr="002432F5">
        <w:rPr>
          <w:rFonts w:ascii="Tahoma" w:hAnsi="Tahoma"/>
          <w:i/>
          <w:sz w:val="28"/>
          <w:szCs w:val="28"/>
        </w:rPr>
        <w:t>Wybrane aspekty bezpieczeństwa i jego zagro</w:t>
      </w:r>
      <w:r w:rsidRPr="002432F5">
        <w:rPr>
          <w:rFonts w:ascii="Tahoma" w:hAnsi="Tahoma"/>
          <w:i/>
          <w:sz w:val="28"/>
          <w:szCs w:val="28"/>
        </w:rPr>
        <w:t>żeń w szkolnych relacjach pomiędzy uczniami</w:t>
      </w:r>
      <w:r w:rsidRPr="002432F5">
        <w:rPr>
          <w:rFonts w:ascii="Tahoma" w:hAnsi="Tahoma"/>
          <w:sz w:val="28"/>
          <w:szCs w:val="28"/>
        </w:rPr>
        <w:t xml:space="preserve">. „Studia Edukacyjne”,  nr 32, 2014, Poznań 2014, </w:t>
      </w:r>
      <w:r w:rsidRPr="002432F5">
        <w:rPr>
          <w:rFonts w:ascii="Tahoma" w:hAnsi="Tahoma"/>
          <w:sz w:val="28"/>
          <w:szCs w:val="28"/>
        </w:rPr>
        <w:t>pp</w:t>
      </w:r>
      <w:r w:rsidRPr="002432F5">
        <w:rPr>
          <w:rFonts w:ascii="Tahoma" w:hAnsi="Tahoma"/>
          <w:sz w:val="28"/>
          <w:szCs w:val="28"/>
        </w:rPr>
        <w:t xml:space="preserve">. 267-285. Dostępny w Internecie: </w:t>
      </w:r>
      <w:hyperlink r:id="rId13" w:history="1"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ht</w:t>
        </w:r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tps://repozytorium.amu.edu.pl/bitstream/10593/13430/1/SE_32_2014_Hanna_Kraszewska_Ewelina_Silecka_Marek.pdf</w:t>
        </w:r>
      </w:hyperlink>
      <w:r w:rsidRPr="002432F5">
        <w:rPr>
          <w:rFonts w:ascii="Tahoma" w:hAnsi="Tahoma"/>
          <w:sz w:val="28"/>
          <w:szCs w:val="28"/>
        </w:rPr>
        <w:t xml:space="preserve"> [dostęp: 10 maja 2023 r.]</w:t>
      </w:r>
    </w:p>
    <w:p w14:paraId="4A9D2C3F" w14:textId="77777777" w:rsidR="00000000" w:rsidRPr="002432F5" w:rsidRDefault="002432F5">
      <w:pPr>
        <w:pStyle w:val="Akapitzlist"/>
        <w:rPr>
          <w:rFonts w:ascii="Tahoma" w:hAnsi="Tahoma" w:cs="Tahoma"/>
          <w:sz w:val="28"/>
          <w:szCs w:val="28"/>
        </w:rPr>
      </w:pPr>
    </w:p>
    <w:p w14:paraId="0AB73E0A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eastAsia="Tahoma" w:hAnsi="Tahoma"/>
          <w:i/>
          <w:iCs/>
          <w:sz w:val="28"/>
          <w:szCs w:val="28"/>
        </w:rPr>
        <w:t>Nastolatki 3.0. Raport z ogólnopolskiego badania uczniów</w:t>
      </w:r>
      <w:r w:rsidRPr="002432F5">
        <w:rPr>
          <w:rFonts w:ascii="Tahoma" w:eastAsia="Tahoma" w:hAnsi="Tahoma"/>
          <w:sz w:val="28"/>
          <w:szCs w:val="28"/>
        </w:rPr>
        <w:t xml:space="preserve">, redakcja Rafał Lange, Warszawa, </w:t>
      </w:r>
      <w:r w:rsidRPr="002432F5">
        <w:rPr>
          <w:rFonts w:ascii="Tahoma" w:eastAsia="Tahoma" w:hAnsi="Tahoma"/>
          <w:sz w:val="28"/>
          <w:szCs w:val="28"/>
        </w:rPr>
        <w:t xml:space="preserve"> </w:t>
      </w:r>
      <w:r w:rsidRPr="002432F5">
        <w:rPr>
          <w:rFonts w:ascii="Tahoma" w:eastAsia="Tahoma" w:hAnsi="Tahoma"/>
          <w:sz w:val="28"/>
          <w:szCs w:val="28"/>
        </w:rPr>
        <w:t>NASK-Państwowy Instytut Badaw</w:t>
      </w:r>
      <w:r w:rsidRPr="002432F5">
        <w:rPr>
          <w:rFonts w:ascii="Tahoma" w:eastAsia="Tahoma" w:hAnsi="Tahoma"/>
          <w:sz w:val="28"/>
          <w:szCs w:val="28"/>
        </w:rPr>
        <w:t xml:space="preserve">czy, 2021, ISBN 978-83-65448-37-8 (wersja elektroniczna). </w:t>
      </w:r>
      <w:r w:rsidRPr="002432F5">
        <w:rPr>
          <w:rFonts w:ascii="Tahoma" w:eastAsia="Tahoma" w:hAnsi="Tahoma"/>
          <w:sz w:val="28"/>
          <w:szCs w:val="28"/>
        </w:rPr>
        <w:t xml:space="preserve">Dostępny w Internecie: </w:t>
      </w:r>
      <w:hyperlink r:id="rId14" w:history="1">
        <w:r w:rsidRPr="002432F5">
          <w:rPr>
            <w:rStyle w:val="Hipercze"/>
            <w:rFonts w:ascii="Tahoma" w:eastAsia="Tahoma" w:hAnsi="Tahoma"/>
            <w:sz w:val="28"/>
            <w:szCs w:val="28"/>
          </w:rPr>
          <w:t>https://akademia.nask.pl/publikacje/_media_2021_09_Thinkstat_Nast</w:t>
        </w:r>
        <w:r w:rsidRPr="002432F5">
          <w:rPr>
            <w:rStyle w:val="Hipercze"/>
            <w:rFonts w:ascii="Tahoma" w:eastAsia="Tahoma" w:hAnsi="Tahoma"/>
            <w:sz w:val="28"/>
            <w:szCs w:val="28"/>
          </w:rPr>
          <w:t>olat</w:t>
        </w:r>
        <w:r w:rsidRPr="002432F5">
          <w:rPr>
            <w:rStyle w:val="Hipercze"/>
            <w:rFonts w:ascii="Tahoma" w:eastAsia="Tahoma" w:hAnsi="Tahoma"/>
            <w:sz w:val="28"/>
            <w:szCs w:val="28"/>
          </w:rPr>
          <w:lastRenderedPageBreak/>
          <w:t>ki_3.0-Digital[1].pdf</w:t>
        </w:r>
      </w:hyperlink>
      <w:r w:rsidRPr="002432F5">
        <w:rPr>
          <w:rFonts w:ascii="Tahoma" w:eastAsia="Tahoma" w:hAnsi="Tahoma"/>
          <w:sz w:val="28"/>
          <w:szCs w:val="28"/>
        </w:rPr>
        <w:t xml:space="preserve"> [dostęp: 10 maja 2023 r.]</w:t>
      </w:r>
    </w:p>
    <w:p w14:paraId="32D3AE3F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7DD06B98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proofErr w:type="spellStart"/>
      <w:r w:rsidRPr="002432F5">
        <w:rPr>
          <w:rFonts w:ascii="Tahoma" w:hAnsi="Tahoma"/>
          <w:sz w:val="28"/>
          <w:szCs w:val="28"/>
        </w:rPr>
        <w:t>Nerwińska</w:t>
      </w:r>
      <w:proofErr w:type="spellEnd"/>
      <w:r w:rsidRPr="002432F5">
        <w:rPr>
          <w:rFonts w:ascii="Tahoma" w:hAnsi="Tahoma"/>
          <w:sz w:val="28"/>
          <w:szCs w:val="28"/>
        </w:rPr>
        <w:t xml:space="preserve"> Elżbieta, </w:t>
      </w:r>
      <w:r w:rsidRPr="002432F5">
        <w:rPr>
          <w:rFonts w:ascii="Tahoma" w:hAnsi="Tahoma"/>
          <w:i/>
          <w:sz w:val="28"/>
          <w:szCs w:val="28"/>
        </w:rPr>
        <w:t>Psychospołeczne uwarunkowania bezpieczeństwa w szkole</w:t>
      </w:r>
      <w:r w:rsidRPr="002432F5">
        <w:rPr>
          <w:rFonts w:ascii="Tahoma" w:hAnsi="Tahoma"/>
          <w:sz w:val="28"/>
          <w:szCs w:val="28"/>
        </w:rPr>
        <w:t xml:space="preserve">. Dostępny w Internecie : </w:t>
      </w:r>
      <w:hyperlink r:id="rId15" w:history="1"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https://bezpiecznaszkola.men.gov.pl/wp-content/uploads/2015/09/agresja_i_przemoc_poradnik_Psychospoleczne_uwarunkowania_bezpieczenstwa_w_szkole2.pdf</w:t>
        </w:r>
      </w:hyperlink>
      <w:r w:rsidRPr="002432F5">
        <w:rPr>
          <w:rFonts w:ascii="Tahoma" w:hAnsi="Tahoma"/>
          <w:sz w:val="28"/>
          <w:szCs w:val="28"/>
        </w:rPr>
        <w:t xml:space="preserve"> [dostęp: 10 maj</w:t>
      </w:r>
      <w:r w:rsidRPr="002432F5">
        <w:rPr>
          <w:rFonts w:ascii="Tahoma" w:hAnsi="Tahoma"/>
          <w:sz w:val="28"/>
          <w:szCs w:val="28"/>
        </w:rPr>
        <w:t>a</w:t>
      </w:r>
      <w:r w:rsidRPr="002432F5">
        <w:rPr>
          <w:rFonts w:ascii="Tahoma" w:hAnsi="Tahoma"/>
          <w:sz w:val="28"/>
          <w:szCs w:val="28"/>
        </w:rPr>
        <w:t xml:space="preserve"> 2023 r.]</w:t>
      </w:r>
    </w:p>
    <w:p w14:paraId="3FBC95B6" w14:textId="77777777" w:rsidR="00000000" w:rsidRPr="002432F5" w:rsidRDefault="002432F5">
      <w:pPr>
        <w:pStyle w:val="Akapitzlist"/>
        <w:rPr>
          <w:rFonts w:ascii="Tahoma" w:hAnsi="Tahoma" w:cs="Tahoma"/>
          <w:sz w:val="28"/>
          <w:szCs w:val="28"/>
        </w:rPr>
      </w:pPr>
    </w:p>
    <w:p w14:paraId="40C84BBF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Profilaktyka w szk</w:t>
      </w:r>
      <w:r w:rsidRPr="002432F5">
        <w:rPr>
          <w:rFonts w:ascii="Tahoma" w:hAnsi="Tahoma"/>
          <w:i/>
          <w:sz w:val="28"/>
          <w:szCs w:val="28"/>
        </w:rPr>
        <w:t xml:space="preserve">ole. Stan i rekomendacje dla systemu oddziaływań profilaktycznych w Polsce, </w:t>
      </w:r>
      <w:r w:rsidRPr="002432F5">
        <w:rPr>
          <w:rFonts w:ascii="Tahoma" w:hAnsi="Tahoma"/>
          <w:sz w:val="28"/>
          <w:szCs w:val="28"/>
        </w:rPr>
        <w:t xml:space="preserve">redakcja Robert </w:t>
      </w:r>
      <w:proofErr w:type="spellStart"/>
      <w:r w:rsidRPr="002432F5">
        <w:rPr>
          <w:rFonts w:ascii="Tahoma" w:hAnsi="Tahoma"/>
          <w:sz w:val="28"/>
          <w:szCs w:val="28"/>
        </w:rPr>
        <w:t>Porzak</w:t>
      </w:r>
      <w:proofErr w:type="spellEnd"/>
      <w:r w:rsidRPr="002432F5">
        <w:rPr>
          <w:rFonts w:ascii="Tahoma" w:hAnsi="Tahoma"/>
          <w:sz w:val="28"/>
          <w:szCs w:val="28"/>
        </w:rPr>
        <w:t xml:space="preserve">, Lublin, Fundacja „Masz Szansę”, 2019, ISBN: 978-83-941026-1-6 on-line pdf.  Dostępny w Internecie: </w:t>
      </w:r>
      <w:hyperlink r:id="rId16" w:history="1">
        <w:r w:rsidRPr="002432F5">
          <w:rPr>
            <w:rStyle w:val="Hipercze"/>
            <w:rFonts w:ascii="Tahoma" w:hAnsi="Tahoma"/>
            <w:sz w:val="28"/>
            <w:szCs w:val="28"/>
          </w:rPr>
          <w:t>https://www.profilaktycy.pl/images/zasoby_pliki/ksiazka/Profilaktyka_w_szkole.pdf</w:t>
        </w:r>
      </w:hyperlink>
      <w:r w:rsidRPr="002432F5">
        <w:rPr>
          <w:rFonts w:ascii="Tahoma" w:hAnsi="Tahoma"/>
          <w:sz w:val="28"/>
          <w:szCs w:val="28"/>
        </w:rPr>
        <w:t xml:space="preserve"> [ dostęp: 10 maja 2023 r.]</w:t>
      </w:r>
    </w:p>
    <w:p w14:paraId="5F0EB60D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526AFE7E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 xml:space="preserve">Profilaktyka zagrożeń dzieci i młodzieży, </w:t>
      </w:r>
      <w:r w:rsidRPr="002432F5">
        <w:rPr>
          <w:rFonts w:ascii="Tahoma" w:hAnsi="Tahoma"/>
          <w:sz w:val="28"/>
          <w:szCs w:val="28"/>
        </w:rPr>
        <w:t xml:space="preserve">redakcja Sławomir Cudak, Łódź, Społeczna Akademia Nauk, 2015, </w:t>
      </w:r>
      <w:r w:rsidRPr="002432F5">
        <w:rPr>
          <w:rFonts w:ascii="Tahoma" w:hAnsi="Tahoma"/>
          <w:sz w:val="28"/>
          <w:szCs w:val="28"/>
        </w:rPr>
        <w:t>I</w:t>
      </w:r>
      <w:r w:rsidRPr="002432F5">
        <w:rPr>
          <w:rFonts w:ascii="Tahoma" w:hAnsi="Tahoma"/>
          <w:sz w:val="28"/>
          <w:szCs w:val="28"/>
        </w:rPr>
        <w:t xml:space="preserve">SBN 978‐83‐64971‐08‐2. </w:t>
      </w:r>
      <w:r w:rsidRPr="002432F5">
        <w:rPr>
          <w:rFonts w:ascii="Tahoma" w:hAnsi="Tahoma"/>
          <w:sz w:val="28"/>
          <w:szCs w:val="28"/>
        </w:rPr>
        <w:t xml:space="preserve">Dostępny w Internecie: </w:t>
      </w:r>
      <w:hyperlink r:id="rId17" w:history="1">
        <w:r w:rsidRPr="002432F5">
          <w:rPr>
            <w:rStyle w:val="Hipercze"/>
            <w:rFonts w:ascii="Tahoma" w:hAnsi="Tahoma"/>
            <w:sz w:val="28"/>
            <w:szCs w:val="28"/>
          </w:rPr>
          <w:t>http://piz.san.edu.pl/docs/sim-58.pdf</w:t>
        </w:r>
      </w:hyperlink>
      <w:r w:rsidRPr="002432F5">
        <w:rPr>
          <w:rFonts w:ascii="Tahoma" w:hAnsi="Tahoma"/>
          <w:sz w:val="28"/>
          <w:szCs w:val="28"/>
        </w:rPr>
        <w:t xml:space="preserve">  </w:t>
      </w:r>
    </w:p>
    <w:p w14:paraId="6DB20595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 </w:t>
      </w:r>
      <w:r w:rsidRPr="002432F5">
        <w:rPr>
          <w:rFonts w:ascii="Tahoma" w:hAnsi="Tahoma"/>
          <w:sz w:val="28"/>
          <w:szCs w:val="28"/>
        </w:rPr>
        <w:t>[dostęp: 10 maja 2023 r.]</w:t>
      </w:r>
      <w:r w:rsidRPr="002432F5">
        <w:rPr>
          <w:rFonts w:ascii="Tahoma" w:hAnsi="Tahoma"/>
          <w:sz w:val="28"/>
          <w:szCs w:val="28"/>
        </w:rPr>
        <w:t xml:space="preserve"> </w:t>
      </w:r>
    </w:p>
    <w:p w14:paraId="618D0EDA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7B7FA66C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Przewłocka Jadwiga,</w:t>
      </w:r>
      <w:r w:rsidRPr="002432F5">
        <w:rPr>
          <w:rFonts w:ascii="Tahoma" w:hAnsi="Tahoma"/>
          <w:i/>
          <w:sz w:val="28"/>
          <w:szCs w:val="28"/>
        </w:rPr>
        <w:t xml:space="preserve"> Bezpieczeństwo uczniów i klimat społeczny w polskich szkołach. Rapo</w:t>
      </w:r>
      <w:r w:rsidRPr="002432F5">
        <w:rPr>
          <w:rFonts w:ascii="Tahoma" w:hAnsi="Tahoma"/>
          <w:i/>
          <w:sz w:val="28"/>
          <w:szCs w:val="28"/>
        </w:rPr>
        <w:t xml:space="preserve">rt z badań, </w:t>
      </w:r>
      <w:r w:rsidRPr="002432F5">
        <w:rPr>
          <w:rFonts w:ascii="Tahoma" w:hAnsi="Tahoma"/>
          <w:sz w:val="28"/>
          <w:szCs w:val="28"/>
        </w:rPr>
        <w:t xml:space="preserve">Warszawa, Instytut Badań Edukacyjnych, 2015, </w:t>
      </w:r>
      <w:r w:rsidRPr="002432F5">
        <w:rPr>
          <w:rFonts w:ascii="Tahoma" w:hAnsi="Tahoma"/>
          <w:sz w:val="28"/>
          <w:szCs w:val="28"/>
        </w:rPr>
        <w:t xml:space="preserve">ISBN 978-83-65115-52-2. </w:t>
      </w:r>
      <w:r w:rsidRPr="002432F5">
        <w:rPr>
          <w:rFonts w:ascii="Tahoma" w:hAnsi="Tahoma"/>
          <w:sz w:val="28"/>
          <w:szCs w:val="28"/>
        </w:rPr>
        <w:t xml:space="preserve">Dostępny w Internecie: </w:t>
      </w:r>
      <w:hyperlink r:id="rId18" w:history="1">
        <w:r w:rsidRPr="002432F5">
          <w:rPr>
            <w:rStyle w:val="Hipercze"/>
            <w:rFonts w:ascii="Tahoma" w:hAnsi="Tahoma"/>
            <w:sz w:val="28"/>
            <w:szCs w:val="28"/>
          </w:rPr>
          <w:t>https://produkty.ibe.edu.pl/docs/raporty/IBE-raport-przem</w:t>
        </w:r>
        <w:r w:rsidRPr="002432F5">
          <w:rPr>
            <w:rStyle w:val="Hipercze"/>
            <w:rFonts w:ascii="Tahoma" w:hAnsi="Tahoma"/>
            <w:sz w:val="28"/>
            <w:szCs w:val="28"/>
          </w:rPr>
          <w:t>oc-klimat-w-szkole.pdf</w:t>
        </w:r>
      </w:hyperlink>
      <w:r w:rsidRPr="002432F5">
        <w:rPr>
          <w:rFonts w:ascii="Tahoma" w:hAnsi="Tahoma"/>
          <w:sz w:val="28"/>
          <w:szCs w:val="28"/>
        </w:rPr>
        <w:t xml:space="preserve"> [dostęp: 10 maja 2023 r.]</w:t>
      </w:r>
    </w:p>
    <w:p w14:paraId="6B206648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</w:p>
    <w:p w14:paraId="5500CB78" w14:textId="77777777" w:rsidR="00000000" w:rsidRPr="002432F5" w:rsidRDefault="002432F5">
      <w:pPr>
        <w:numPr>
          <w:ilvl w:val="1"/>
          <w:numId w:val="3"/>
        </w:numPr>
        <w:spacing w:line="360" w:lineRule="auto"/>
        <w:ind w:left="426" w:hanging="360"/>
        <w:rPr>
          <w:rFonts w:ascii="Tahoma" w:hAnsi="Tahoma"/>
        </w:rPr>
      </w:pPr>
      <w:r w:rsidRPr="002432F5">
        <w:rPr>
          <w:rFonts w:ascii="Tahoma" w:hAnsi="Tahoma"/>
          <w:i/>
          <w:sz w:val="28"/>
          <w:szCs w:val="28"/>
        </w:rPr>
        <w:t>Zabezpieczenie szkół przed zagrożeniami wewnętrznymi i zewnętrznymi. Informacja o wynikach kontroli</w:t>
      </w:r>
      <w:r w:rsidRPr="002432F5">
        <w:rPr>
          <w:rFonts w:ascii="Tahoma" w:hAnsi="Tahoma"/>
          <w:sz w:val="28"/>
          <w:szCs w:val="28"/>
        </w:rPr>
        <w:t xml:space="preserve"> [NIK]. [Łódź, 2020]. Dostępny w </w:t>
      </w:r>
      <w:r w:rsidRPr="002432F5">
        <w:rPr>
          <w:rFonts w:ascii="Tahoma" w:hAnsi="Tahoma"/>
          <w:sz w:val="28"/>
          <w:szCs w:val="28"/>
        </w:rPr>
        <w:lastRenderedPageBreak/>
        <w:t>Internecie:</w:t>
      </w:r>
      <w:r w:rsidRPr="002432F5">
        <w:rPr>
          <w:rFonts w:ascii="Tahoma" w:hAnsi="Tahoma"/>
        </w:rPr>
        <w:t xml:space="preserve"> </w:t>
      </w:r>
      <w:hyperlink r:id="rId19" w:history="1">
        <w:r w:rsidRPr="002432F5">
          <w:rPr>
            <w:rStyle w:val="Hipercze"/>
            <w:rFonts w:ascii="Tahoma" w:hAnsi="Tahoma"/>
            <w:sz w:val="28"/>
            <w:szCs w:val="28"/>
            <w:lang w:val="pl-PL" w:bidi="hi-IN"/>
          </w:rPr>
          <w:t>https://www.nik.gov.pl/plik/id,23341,vp,26059.pdf</w:t>
        </w:r>
      </w:hyperlink>
      <w:r w:rsidRPr="002432F5">
        <w:rPr>
          <w:rFonts w:ascii="Tahoma" w:hAnsi="Tahoma"/>
          <w:sz w:val="28"/>
          <w:szCs w:val="28"/>
        </w:rPr>
        <w:t xml:space="preserve">   </w:t>
      </w:r>
    </w:p>
    <w:p w14:paraId="1A8AA96A" w14:textId="77777777" w:rsidR="00000000" w:rsidRPr="002432F5" w:rsidRDefault="002432F5">
      <w:pPr>
        <w:spacing w:line="360" w:lineRule="auto"/>
        <w:ind w:left="150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[dostęp: 10 maja 2023 r.]</w:t>
      </w:r>
    </w:p>
    <w:p w14:paraId="549213C9" w14:textId="77777777" w:rsidR="00000000" w:rsidRPr="002432F5" w:rsidRDefault="002432F5">
      <w:pPr>
        <w:spacing w:line="360" w:lineRule="auto"/>
        <w:ind w:left="66"/>
        <w:rPr>
          <w:rFonts w:ascii="Tahoma" w:hAnsi="Tahoma"/>
        </w:rPr>
      </w:pPr>
    </w:p>
    <w:p w14:paraId="030DDC6A" w14:textId="77777777" w:rsidR="00000000" w:rsidRPr="002432F5" w:rsidRDefault="002432F5">
      <w:pPr>
        <w:spacing w:line="360" w:lineRule="auto"/>
        <w:ind w:left="6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opracowała</w:t>
      </w:r>
    </w:p>
    <w:p w14:paraId="45CD928B" w14:textId="77777777" w:rsidR="00000000" w:rsidRPr="002432F5" w:rsidRDefault="002432F5">
      <w:pPr>
        <w:spacing w:line="360" w:lineRule="auto"/>
        <w:ind w:left="6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Barbara Jerzak</w:t>
      </w:r>
    </w:p>
    <w:p w14:paraId="7A7BB5A3" w14:textId="77777777" w:rsidR="00000000" w:rsidRPr="002432F5" w:rsidRDefault="002432F5">
      <w:pPr>
        <w:spacing w:line="360" w:lineRule="auto"/>
        <w:ind w:left="6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nauczyciel bibliotekarz</w:t>
      </w:r>
    </w:p>
    <w:p w14:paraId="76F42892" w14:textId="77777777" w:rsidR="00000000" w:rsidRPr="002432F5" w:rsidRDefault="002432F5">
      <w:pPr>
        <w:spacing w:line="360" w:lineRule="auto"/>
        <w:ind w:left="6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>PBW. Filia w Żyrardowie</w:t>
      </w:r>
    </w:p>
    <w:p w14:paraId="0FC55AB5" w14:textId="77777777" w:rsidR="00000000" w:rsidRPr="002432F5" w:rsidRDefault="002432F5">
      <w:pPr>
        <w:spacing w:line="360" w:lineRule="auto"/>
        <w:ind w:left="66"/>
        <w:rPr>
          <w:rFonts w:ascii="Tahoma" w:hAnsi="Tahoma"/>
        </w:rPr>
      </w:pPr>
      <w:r w:rsidRPr="002432F5">
        <w:rPr>
          <w:rFonts w:ascii="Tahoma" w:hAnsi="Tahoma"/>
          <w:sz w:val="28"/>
          <w:szCs w:val="28"/>
        </w:rPr>
        <w:t xml:space="preserve">10.05 </w:t>
      </w:r>
      <w:r w:rsidRPr="002432F5">
        <w:rPr>
          <w:rFonts w:ascii="Tahoma" w:hAnsi="Tahoma"/>
          <w:sz w:val="28"/>
          <w:szCs w:val="28"/>
        </w:rPr>
        <w:t>2023 r.</w:t>
      </w:r>
    </w:p>
    <w:p w14:paraId="21359A5D" w14:textId="77777777" w:rsidR="00000000" w:rsidRDefault="002432F5">
      <w:pPr>
        <w:rPr>
          <w:rFonts w:ascii="Tahoma" w:hAnsi="Tahoma"/>
          <w:sz w:val="28"/>
          <w:szCs w:val="28"/>
        </w:rPr>
      </w:pPr>
    </w:p>
    <w:p w14:paraId="206F95A3" w14:textId="77777777" w:rsidR="00000000" w:rsidRDefault="002432F5">
      <w:pPr>
        <w:rPr>
          <w:rFonts w:ascii="Tahoma" w:hAnsi="Tahoma"/>
          <w:sz w:val="28"/>
          <w:szCs w:val="28"/>
        </w:rPr>
      </w:pPr>
    </w:p>
    <w:p w14:paraId="73CC5C5D" w14:textId="77777777" w:rsidR="00000000" w:rsidRDefault="002432F5"/>
    <w:sectPr w:rsidR="00000000">
      <w:headerReference w:type="default" r:id="rId20"/>
      <w:pgSz w:w="11906" w:h="16838"/>
      <w:pgMar w:top="2155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E543" w14:textId="77777777" w:rsidR="00000000" w:rsidRDefault="002432F5">
      <w:r>
        <w:separator/>
      </w:r>
    </w:p>
  </w:endnote>
  <w:endnote w:type="continuationSeparator" w:id="0">
    <w:p w14:paraId="7A945C9C" w14:textId="77777777" w:rsidR="00000000" w:rsidRDefault="002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46F0" w14:textId="77777777" w:rsidR="00000000" w:rsidRDefault="002432F5">
      <w:r>
        <w:separator/>
      </w:r>
    </w:p>
  </w:footnote>
  <w:footnote w:type="continuationSeparator" w:id="0">
    <w:p w14:paraId="338513FD" w14:textId="77777777" w:rsidR="00000000" w:rsidRDefault="0024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6F79" w14:textId="51B15B9B" w:rsidR="00000000" w:rsidRDefault="002432F5">
    <w:pPr>
      <w:pStyle w:val="Nagwek"/>
    </w:pPr>
    <w:r>
      <w:rPr>
        <w:noProof/>
      </w:rPr>
      <w:drawing>
        <wp:inline distT="0" distB="0" distL="0" distR="0" wp14:anchorId="4F0CEA68" wp14:editId="18460819">
          <wp:extent cx="1908175" cy="572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57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b w:val="0"/>
        <w:i w:val="0"/>
        <w:caps w:val="0"/>
        <w:smallCaps w:val="0"/>
        <w:color w:val="212121"/>
        <w:spacing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40" w:hanging="357"/>
      </w:pPr>
      <w:rPr>
        <w:rFonts w:ascii="Tahoma" w:hAnsi="Tahoma" w:cs="Tahoma"/>
        <w:sz w:val="28"/>
        <w:szCs w:val="28"/>
        <w:lang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5"/>
    <w:rsid w:val="0024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E839D0D"/>
  <w15:chartTrackingRefBased/>
  <w15:docId w15:val="{DBB9E130-B828-4552-8BE3-BF1D88E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2F5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b w:val="0"/>
      <w:i w:val="0"/>
      <w:caps w:val="0"/>
      <w:smallCaps w:val="0"/>
      <w:color w:val="212121"/>
      <w:spacing w:val="0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ahoma" w:hAnsi="Tahoma" w:cs="Tahoma"/>
      <w:sz w:val="28"/>
      <w:szCs w:val="28"/>
      <w:lang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styleId="UyteHipercze">
    <w:name w:val="FollowedHyperlink"/>
    <w:rPr>
      <w:color w:val="800000"/>
      <w:u w:val="single"/>
      <w:lang/>
    </w:rPr>
  </w:style>
  <w:style w:type="character" w:customStyle="1" w:styleId="Znakinumeracji">
    <w:name w:val="Znaki numeracji"/>
    <w:rPr>
      <w:rFonts w:ascii="Tahoma" w:hAnsi="Tahoma" w:cs="Tahoma"/>
      <w:sz w:val="28"/>
      <w:szCs w:val="28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283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customStyle="1" w:styleId="Tekstwstpniesformatowany">
    <w:name w:val="Tekst wstępnie sformatowany"/>
    <w:basedOn w:val="Normalny"/>
    <w:rPr>
      <w:rFonts w:ascii="Liberation Mono" w:eastAsia="NSimSun" w:hAnsi="Liberation Mono" w:cs="Liberation Mono"/>
      <w:sz w:val="20"/>
      <w:szCs w:val="20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pPr>
      <w:ind w:left="708"/>
    </w:pPr>
    <w:rPr>
      <w:rFonts w:cs="Mangal"/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432F5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2432F5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2F5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432F5"/>
    <w:rPr>
      <w:rFonts w:asciiTheme="majorHAnsi" w:eastAsiaTheme="majorEastAsia" w:hAnsiTheme="majorHAnsi" w:cs="Mangal"/>
      <w:color w:val="000000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432F5"/>
    <w:rPr>
      <w:rFonts w:asciiTheme="majorHAnsi" w:eastAsiaTheme="majorEastAsia" w:hAnsiTheme="majorHAnsi" w:cs="Mangal"/>
      <w:b/>
      <w:bCs/>
      <w:color w:val="000000"/>
      <w:kern w:val="3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aszkola.men.gov.pl/wp-content/uploads/2017/09/kompendium-wiedzy-dla-dyrektora-szkoly.-1.pdf" TargetMode="External"/><Relationship Id="rId13" Type="http://schemas.openxmlformats.org/officeDocument/2006/relationships/hyperlink" Target="https://repozytorium.amu.edu.pl/bitstream/10593/13430/1/SE_32_2014_Hanna_Kraszewska_Ewelina_Silecka_Marek.pdf" TargetMode="External"/><Relationship Id="rId18" Type="http://schemas.openxmlformats.org/officeDocument/2006/relationships/hyperlink" Target="https://produkty.ibe.edu.pl/docs/raporty/IBE-raport-przemoc-klimat-w-szkol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en.lomza.pl/files/36300417/file/Raport_metodologiczny_&#8211;_badanie_Bezpiecze&#324;stwo_w_szkole,_klimat_szko&#322;y,_klimat_klasy_2015.pdf" TargetMode="External"/><Relationship Id="rId12" Type="http://schemas.openxmlformats.org/officeDocument/2006/relationships/hyperlink" Target="https://akademia.nask.pl/pliki/1-jak-zapewnic-uczniom-bezpieczenstwo-w-internecie-poradnik-dla-nauczycieli.pdf" TargetMode="External"/><Relationship Id="rId17" Type="http://schemas.openxmlformats.org/officeDocument/2006/relationships/hyperlink" Target="http://piz.san.edu.pl/docs/sim-5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laktycy.pl/images/zasoby_pliki/ksiazka/Profilaktyka_w_szkol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hum.muzhp.pl/media//files/Kultura_Bezpieczenstwa_Nauka_Praktyka_Refleksje/Kultura_Bezpieczenstwa_Nauka_Praktyka_Refleksje-r2015-t-n17/Kultura_Bezpieczenstwa_Nauka_Praktyka_Refleksje-r2015-t-n17-s40-51/Kultura_Bezpieczenstwa_Nauka_Praktyka_Refleksje-r2015-t-n17-s40-5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zpiecznaszkola.men.gov.pl/wp-content/uploads/2015/09/agresja_i_przemoc_poradnik_Psychospoleczne_uwarunkowania_bezpieczenstwa_w_szkole2.pdf" TargetMode="External"/><Relationship Id="rId10" Type="http://schemas.openxmlformats.org/officeDocument/2006/relationships/hyperlink" Target="http://apeiron-wydawnictwo.pl/wp-content/uploads/2018/02/W.-Czajkowski_Psychologia-bezpiecze&#324;stwa-1.pdf" TargetMode="External"/><Relationship Id="rId19" Type="http://schemas.openxmlformats.org/officeDocument/2006/relationships/hyperlink" Target="https://www.nik.gov.pl/plik/id,23341,vp,2605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t.krakow.pl/wp-content/uploads/2020/10/Bezpieczny-uczen.pdf" TargetMode="External"/><Relationship Id="rId14" Type="http://schemas.openxmlformats.org/officeDocument/2006/relationships/hyperlink" Target="https://akademia.nask.pl/publikacje/_media_2021_09_Thinkstat_Nastolatki_3.0-Digital%5B1%5D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2402</Words>
  <Characters>14414</Characters>
  <Application>Microsoft Office Word</Application>
  <DocSecurity>0</DocSecurity>
  <Lines>120</Lines>
  <Paragraphs>33</Paragraphs>
  <ScaleCrop>false</ScaleCrop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bjerzak</dc:creator>
  <cp:keywords/>
  <cp:lastModifiedBy>Monika Witkowska</cp:lastModifiedBy>
  <cp:revision>2</cp:revision>
  <cp:lastPrinted>1601-01-01T00:00:00Z</cp:lastPrinted>
  <dcterms:created xsi:type="dcterms:W3CDTF">2023-05-10T11:36:00Z</dcterms:created>
  <dcterms:modified xsi:type="dcterms:W3CDTF">2023-05-10T11:36:00Z</dcterms:modified>
</cp:coreProperties>
</file>